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B6" w:rsidRPr="00005B12" w:rsidRDefault="000316B6" w:rsidP="004014A4">
      <w:pPr>
        <w:pStyle w:val="afd"/>
        <w:tabs>
          <w:tab w:val="left" w:pos="851"/>
        </w:tabs>
        <w:ind w:left="5103"/>
        <w:jc w:val="center"/>
        <w:rPr>
          <w:rFonts w:ascii="Times New Roman" w:hAnsi="Times New Roman"/>
          <w:sz w:val="28"/>
        </w:rPr>
      </w:pPr>
    </w:p>
    <w:p w:rsidR="00BA3402" w:rsidRPr="00005B12" w:rsidRDefault="00BA3402" w:rsidP="004014A4">
      <w:pPr>
        <w:pStyle w:val="afd"/>
        <w:tabs>
          <w:tab w:val="left" w:pos="851"/>
        </w:tabs>
        <w:ind w:left="5103"/>
        <w:jc w:val="center"/>
        <w:rPr>
          <w:rFonts w:ascii="Times New Roman" w:hAnsi="Times New Roman"/>
          <w:sz w:val="28"/>
        </w:rPr>
      </w:pPr>
      <w:proofErr w:type="gramStart"/>
      <w:r w:rsidRPr="00005B12">
        <w:rPr>
          <w:rFonts w:ascii="Times New Roman" w:hAnsi="Times New Roman"/>
          <w:sz w:val="28"/>
        </w:rPr>
        <w:t>ПРИНЯТ</w:t>
      </w:r>
      <w:proofErr w:type="gramEnd"/>
    </w:p>
    <w:p w:rsidR="00BA3402" w:rsidRPr="00005B12" w:rsidRDefault="00BA3402" w:rsidP="004014A4">
      <w:pPr>
        <w:pStyle w:val="afd"/>
        <w:tabs>
          <w:tab w:val="left" w:pos="851"/>
        </w:tabs>
        <w:ind w:left="5103"/>
        <w:jc w:val="center"/>
        <w:rPr>
          <w:rFonts w:ascii="Times New Roman" w:hAnsi="Times New Roman"/>
          <w:sz w:val="28"/>
        </w:rPr>
      </w:pPr>
      <w:r w:rsidRPr="00005B12">
        <w:rPr>
          <w:rFonts w:ascii="Times New Roman" w:hAnsi="Times New Roman"/>
          <w:sz w:val="28"/>
        </w:rPr>
        <w:t xml:space="preserve"> решением Совета </w:t>
      </w:r>
      <w:proofErr w:type="spellStart"/>
      <w:r w:rsidRPr="00005B12">
        <w:rPr>
          <w:rFonts w:ascii="Times New Roman" w:hAnsi="Times New Roman"/>
          <w:sz w:val="28"/>
        </w:rPr>
        <w:t>Еремизино</w:t>
      </w:r>
      <w:proofErr w:type="spellEnd"/>
      <w:r w:rsidRPr="00005B12">
        <w:rPr>
          <w:rFonts w:ascii="Times New Roman" w:hAnsi="Times New Roman"/>
          <w:sz w:val="28"/>
        </w:rPr>
        <w:t>-Борисовского сельского поселения Тихорецкого района</w:t>
      </w:r>
    </w:p>
    <w:p w:rsidR="00BA3402" w:rsidRDefault="00BA3402" w:rsidP="004014A4">
      <w:pPr>
        <w:pStyle w:val="afd"/>
        <w:tabs>
          <w:tab w:val="left" w:pos="851"/>
        </w:tabs>
        <w:ind w:left="5103"/>
        <w:jc w:val="center"/>
        <w:rPr>
          <w:rFonts w:ascii="Times New Roman" w:hAnsi="Times New Roman"/>
          <w:sz w:val="28"/>
        </w:rPr>
      </w:pPr>
      <w:r w:rsidRPr="00005B12">
        <w:rPr>
          <w:rFonts w:ascii="Times New Roman" w:hAnsi="Times New Roman"/>
          <w:sz w:val="28"/>
        </w:rPr>
        <w:t xml:space="preserve">от </w:t>
      </w:r>
      <w:r w:rsidR="000316B6" w:rsidRPr="00005B12">
        <w:rPr>
          <w:rFonts w:ascii="Times New Roman" w:hAnsi="Times New Roman"/>
          <w:sz w:val="28"/>
        </w:rPr>
        <w:t>25.03.2016</w:t>
      </w:r>
      <w:r w:rsidRPr="00005B12">
        <w:rPr>
          <w:rFonts w:ascii="Times New Roman" w:hAnsi="Times New Roman"/>
          <w:sz w:val="28"/>
        </w:rPr>
        <w:t xml:space="preserve"> №</w:t>
      </w:r>
      <w:r w:rsidR="000316B6" w:rsidRPr="00005B12">
        <w:rPr>
          <w:rFonts w:ascii="Times New Roman" w:hAnsi="Times New Roman"/>
          <w:sz w:val="28"/>
        </w:rPr>
        <w:t xml:space="preserve"> 75</w:t>
      </w:r>
    </w:p>
    <w:p w:rsidR="00C5765A" w:rsidRPr="00005B12" w:rsidRDefault="00C5765A" w:rsidP="004014A4">
      <w:pPr>
        <w:pStyle w:val="afd"/>
        <w:tabs>
          <w:tab w:val="left" w:pos="851"/>
        </w:tabs>
        <w:ind w:left="5103"/>
        <w:jc w:val="center"/>
        <w:rPr>
          <w:rFonts w:ascii="Times New Roman" w:hAnsi="Times New Roman"/>
          <w:sz w:val="28"/>
        </w:rPr>
      </w:pPr>
      <w:r>
        <w:rPr>
          <w:rFonts w:ascii="Times New Roman" w:hAnsi="Times New Roman"/>
          <w:sz w:val="28"/>
        </w:rPr>
        <w:t>(с изменениями от 2</w:t>
      </w:r>
      <w:r w:rsidR="00E86484">
        <w:rPr>
          <w:rFonts w:ascii="Times New Roman" w:hAnsi="Times New Roman"/>
          <w:sz w:val="28"/>
        </w:rPr>
        <w:t>6</w:t>
      </w:r>
      <w:r>
        <w:rPr>
          <w:rFonts w:ascii="Times New Roman" w:hAnsi="Times New Roman"/>
          <w:sz w:val="28"/>
        </w:rPr>
        <w:t>.0</w:t>
      </w:r>
      <w:r w:rsidR="00E86484">
        <w:rPr>
          <w:rFonts w:ascii="Times New Roman" w:hAnsi="Times New Roman"/>
          <w:sz w:val="28"/>
        </w:rPr>
        <w:t>5.2017 № 125</w:t>
      </w:r>
      <w:r>
        <w:rPr>
          <w:rFonts w:ascii="Times New Roman" w:hAnsi="Times New Roman"/>
          <w:sz w:val="28"/>
        </w:rPr>
        <w:t>)</w:t>
      </w:r>
    </w:p>
    <w:p w:rsidR="00BA3402" w:rsidRDefault="00BA3402" w:rsidP="004014A4">
      <w:pPr>
        <w:pStyle w:val="afd"/>
        <w:tabs>
          <w:tab w:val="left" w:pos="851"/>
        </w:tabs>
        <w:ind w:left="5103"/>
        <w:rPr>
          <w:rFonts w:ascii="Times New Roman" w:hAnsi="Times New Roman"/>
          <w:sz w:val="28"/>
        </w:rPr>
      </w:pPr>
    </w:p>
    <w:p w:rsidR="00D903F9" w:rsidRPr="00005B12" w:rsidRDefault="00D903F9" w:rsidP="004014A4">
      <w:pPr>
        <w:pStyle w:val="afd"/>
        <w:tabs>
          <w:tab w:val="left" w:pos="851"/>
        </w:tabs>
        <w:ind w:left="5103"/>
        <w:rPr>
          <w:rFonts w:ascii="Times New Roman" w:hAnsi="Times New Roman"/>
          <w:sz w:val="28"/>
        </w:rPr>
      </w:pPr>
    </w:p>
    <w:tbl>
      <w:tblPr>
        <w:tblStyle w:val="af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9"/>
      </w:tblGrid>
      <w:tr w:rsidR="00FC3A74" w:rsidTr="00D903F9">
        <w:tc>
          <w:tcPr>
            <w:tcW w:w="5439" w:type="dxa"/>
          </w:tcPr>
          <w:p w:rsidR="00D903F9" w:rsidRPr="00D903F9" w:rsidRDefault="00D903F9" w:rsidP="00D903F9">
            <w:pPr>
              <w:tabs>
                <w:tab w:val="left" w:pos="-18230"/>
              </w:tabs>
              <w:ind w:right="-22"/>
              <w:jc w:val="both"/>
              <w:rPr>
                <w:sz w:val="24"/>
                <w:szCs w:val="24"/>
              </w:rPr>
            </w:pPr>
            <w:r w:rsidRPr="00D903F9">
              <w:rPr>
                <w:sz w:val="24"/>
                <w:szCs w:val="24"/>
              </w:rPr>
              <w:t>Свидетельство о гос. регистрации устава</w:t>
            </w:r>
          </w:p>
          <w:p w:rsidR="00D903F9" w:rsidRPr="00D903F9" w:rsidRDefault="00D903F9" w:rsidP="00D903F9">
            <w:pPr>
              <w:tabs>
                <w:tab w:val="left" w:pos="-1276"/>
                <w:tab w:val="left" w:pos="14652"/>
              </w:tabs>
              <w:suppressAutoHyphens w:val="0"/>
              <w:ind w:right="-22"/>
              <w:jc w:val="both"/>
              <w:rPr>
                <w:sz w:val="24"/>
                <w:szCs w:val="24"/>
              </w:rPr>
            </w:pPr>
            <w:proofErr w:type="spellStart"/>
            <w:r w:rsidRPr="00D903F9">
              <w:rPr>
                <w:sz w:val="24"/>
                <w:szCs w:val="24"/>
                <w:lang w:val="en-US"/>
              </w:rPr>
              <w:t>Ru</w:t>
            </w:r>
            <w:proofErr w:type="spellEnd"/>
            <w:r w:rsidRPr="00D903F9">
              <w:rPr>
                <w:sz w:val="24"/>
                <w:szCs w:val="24"/>
              </w:rPr>
              <w:t xml:space="preserve"> 23533304</w:t>
            </w:r>
            <w:r w:rsidRPr="00D903F9">
              <w:rPr>
                <w:sz w:val="24"/>
                <w:szCs w:val="24"/>
              </w:rPr>
              <w:t>2016001</w:t>
            </w:r>
          </w:p>
          <w:p w:rsidR="00D903F9" w:rsidRPr="00D903F9" w:rsidRDefault="00D903F9" w:rsidP="00D903F9">
            <w:pPr>
              <w:tabs>
                <w:tab w:val="left" w:pos="-1276"/>
                <w:tab w:val="left" w:pos="14652"/>
              </w:tabs>
              <w:suppressAutoHyphens w:val="0"/>
              <w:ind w:right="-22"/>
              <w:jc w:val="both"/>
              <w:rPr>
                <w:sz w:val="24"/>
                <w:szCs w:val="24"/>
              </w:rPr>
            </w:pPr>
            <w:r w:rsidRPr="00D903F9">
              <w:rPr>
                <w:sz w:val="24"/>
                <w:szCs w:val="24"/>
              </w:rPr>
              <w:t>от 2</w:t>
            </w:r>
            <w:r w:rsidRPr="00D903F9">
              <w:rPr>
                <w:sz w:val="24"/>
                <w:szCs w:val="24"/>
              </w:rPr>
              <w:t>7</w:t>
            </w:r>
            <w:r w:rsidRPr="00D903F9">
              <w:rPr>
                <w:sz w:val="24"/>
                <w:szCs w:val="24"/>
              </w:rPr>
              <w:t xml:space="preserve"> апреля 2016 года</w:t>
            </w:r>
          </w:p>
          <w:p w:rsidR="00D903F9" w:rsidRPr="00D903F9" w:rsidRDefault="00D903F9" w:rsidP="00D903F9">
            <w:pPr>
              <w:pStyle w:val="14"/>
              <w:suppressAutoHyphens w:val="0"/>
              <w:rPr>
                <w:sz w:val="24"/>
                <w:szCs w:val="24"/>
              </w:rPr>
            </w:pPr>
          </w:p>
          <w:p w:rsidR="00D903F9" w:rsidRDefault="00D903F9" w:rsidP="00D903F9">
            <w:pPr>
              <w:tabs>
                <w:tab w:val="left" w:pos="-18230"/>
              </w:tabs>
              <w:ind w:right="-22"/>
              <w:jc w:val="both"/>
              <w:rPr>
                <w:sz w:val="24"/>
                <w:szCs w:val="24"/>
              </w:rPr>
            </w:pPr>
            <w:proofErr w:type="gramStart"/>
            <w:r w:rsidRPr="00D903F9">
              <w:rPr>
                <w:sz w:val="24"/>
                <w:szCs w:val="24"/>
              </w:rPr>
              <w:t xml:space="preserve">Обнародован в период с 05 мая 2016 года </w:t>
            </w:r>
            <w:proofErr w:type="gramEnd"/>
          </w:p>
          <w:p w:rsidR="00D903F9" w:rsidRPr="00D903F9" w:rsidRDefault="00D903F9" w:rsidP="00D903F9">
            <w:pPr>
              <w:tabs>
                <w:tab w:val="left" w:pos="-18230"/>
              </w:tabs>
              <w:ind w:right="-22"/>
              <w:jc w:val="both"/>
              <w:rPr>
                <w:sz w:val="24"/>
                <w:szCs w:val="24"/>
              </w:rPr>
            </w:pPr>
            <w:r w:rsidRPr="00D903F9">
              <w:rPr>
                <w:sz w:val="24"/>
                <w:szCs w:val="24"/>
              </w:rPr>
              <w:t>по 16 мая 2016 года,</w:t>
            </w:r>
          </w:p>
          <w:p w:rsidR="00D903F9" w:rsidRPr="00D903F9" w:rsidRDefault="00D903F9" w:rsidP="00D903F9">
            <w:pPr>
              <w:tabs>
                <w:tab w:val="left" w:pos="-18230"/>
              </w:tabs>
              <w:ind w:right="-22"/>
              <w:jc w:val="both"/>
              <w:rPr>
                <w:sz w:val="24"/>
                <w:szCs w:val="24"/>
              </w:rPr>
            </w:pPr>
            <w:r w:rsidRPr="00D903F9">
              <w:rPr>
                <w:sz w:val="24"/>
                <w:szCs w:val="24"/>
              </w:rPr>
              <w:t>акт об обнародовании от 16 мая 2016 года</w:t>
            </w:r>
          </w:p>
          <w:p w:rsidR="00D903F9" w:rsidRPr="00D903F9" w:rsidRDefault="00D903F9" w:rsidP="00D903F9">
            <w:pPr>
              <w:tabs>
                <w:tab w:val="left" w:pos="-1276"/>
                <w:tab w:val="left" w:pos="14652"/>
              </w:tabs>
              <w:suppressAutoHyphens w:val="0"/>
              <w:ind w:right="-22"/>
              <w:jc w:val="both"/>
              <w:rPr>
                <w:sz w:val="24"/>
                <w:szCs w:val="24"/>
              </w:rPr>
            </w:pPr>
          </w:p>
          <w:p w:rsidR="00D903F9" w:rsidRPr="00D903F9" w:rsidRDefault="00D903F9" w:rsidP="00D903F9">
            <w:pPr>
              <w:tabs>
                <w:tab w:val="left" w:pos="-1276"/>
                <w:tab w:val="left" w:pos="14652"/>
              </w:tabs>
              <w:suppressAutoHyphens w:val="0"/>
              <w:ind w:right="-22"/>
              <w:jc w:val="both"/>
              <w:rPr>
                <w:sz w:val="24"/>
                <w:szCs w:val="24"/>
              </w:rPr>
            </w:pPr>
            <w:r w:rsidRPr="00D903F9">
              <w:rPr>
                <w:sz w:val="24"/>
                <w:szCs w:val="24"/>
              </w:rPr>
              <w:t>Регистрация изменений в устав</w:t>
            </w:r>
          </w:p>
          <w:p w:rsidR="00D903F9" w:rsidRPr="00D903F9" w:rsidRDefault="00D903F9" w:rsidP="00D903F9">
            <w:pPr>
              <w:tabs>
                <w:tab w:val="left" w:pos="-1276"/>
                <w:tab w:val="left" w:pos="14652"/>
              </w:tabs>
              <w:suppressAutoHyphens w:val="0"/>
              <w:ind w:right="-22"/>
              <w:jc w:val="both"/>
              <w:rPr>
                <w:sz w:val="24"/>
                <w:szCs w:val="24"/>
              </w:rPr>
            </w:pPr>
            <w:proofErr w:type="spellStart"/>
            <w:r w:rsidRPr="00D903F9">
              <w:rPr>
                <w:sz w:val="24"/>
                <w:szCs w:val="24"/>
                <w:lang w:val="en-US"/>
              </w:rPr>
              <w:t>Ru</w:t>
            </w:r>
            <w:proofErr w:type="spellEnd"/>
            <w:r w:rsidRPr="00D903F9">
              <w:rPr>
                <w:sz w:val="24"/>
                <w:szCs w:val="24"/>
              </w:rPr>
              <w:t xml:space="preserve"> 2353330</w:t>
            </w:r>
            <w:r w:rsidRPr="00D903F9">
              <w:rPr>
                <w:sz w:val="24"/>
                <w:szCs w:val="24"/>
              </w:rPr>
              <w:t>4</w:t>
            </w:r>
            <w:r w:rsidRPr="00D903F9">
              <w:rPr>
                <w:sz w:val="24"/>
                <w:szCs w:val="24"/>
              </w:rPr>
              <w:t>2017001</w:t>
            </w:r>
          </w:p>
          <w:p w:rsidR="00D903F9" w:rsidRPr="00D903F9" w:rsidRDefault="00D903F9" w:rsidP="00D903F9">
            <w:pPr>
              <w:tabs>
                <w:tab w:val="left" w:pos="-1276"/>
                <w:tab w:val="left" w:pos="14652"/>
              </w:tabs>
              <w:suppressAutoHyphens w:val="0"/>
              <w:ind w:right="-22"/>
              <w:jc w:val="both"/>
              <w:rPr>
                <w:sz w:val="24"/>
                <w:szCs w:val="24"/>
              </w:rPr>
            </w:pPr>
            <w:r w:rsidRPr="00D903F9">
              <w:rPr>
                <w:sz w:val="24"/>
                <w:szCs w:val="24"/>
              </w:rPr>
              <w:t>от 3 июля 2017 года</w:t>
            </w:r>
          </w:p>
          <w:p w:rsidR="00D903F9" w:rsidRPr="00D903F9" w:rsidRDefault="00D903F9" w:rsidP="00D903F9">
            <w:pPr>
              <w:tabs>
                <w:tab w:val="left" w:pos="-1276"/>
                <w:tab w:val="left" w:pos="14652"/>
              </w:tabs>
              <w:suppressAutoHyphens w:val="0"/>
              <w:ind w:right="-22"/>
              <w:jc w:val="both"/>
              <w:rPr>
                <w:sz w:val="24"/>
                <w:szCs w:val="24"/>
              </w:rPr>
            </w:pPr>
          </w:p>
          <w:p w:rsidR="00D903F9" w:rsidRDefault="00D903F9" w:rsidP="00D903F9">
            <w:pPr>
              <w:tabs>
                <w:tab w:val="left" w:pos="-18230"/>
              </w:tabs>
              <w:ind w:right="-22"/>
              <w:jc w:val="both"/>
              <w:rPr>
                <w:sz w:val="24"/>
                <w:szCs w:val="24"/>
              </w:rPr>
            </w:pPr>
            <w:proofErr w:type="gramStart"/>
            <w:r w:rsidRPr="00D903F9">
              <w:rPr>
                <w:sz w:val="24"/>
                <w:szCs w:val="24"/>
              </w:rPr>
              <w:t>Обнародован в период с 05 июля 2017 года</w:t>
            </w:r>
            <w:proofErr w:type="gramEnd"/>
          </w:p>
          <w:p w:rsidR="00D903F9" w:rsidRPr="00D903F9" w:rsidRDefault="00D903F9" w:rsidP="00D903F9">
            <w:pPr>
              <w:tabs>
                <w:tab w:val="left" w:pos="-18230"/>
              </w:tabs>
              <w:ind w:right="-22"/>
              <w:jc w:val="both"/>
              <w:rPr>
                <w:sz w:val="24"/>
                <w:szCs w:val="24"/>
              </w:rPr>
            </w:pPr>
            <w:bookmarkStart w:id="0" w:name="_GoBack"/>
            <w:bookmarkEnd w:id="0"/>
            <w:r w:rsidRPr="00D903F9">
              <w:rPr>
                <w:sz w:val="24"/>
                <w:szCs w:val="24"/>
              </w:rPr>
              <w:t>по 14 июля 2017 года,</w:t>
            </w:r>
          </w:p>
          <w:p w:rsidR="00D903F9" w:rsidRPr="00D903F9" w:rsidRDefault="00D903F9" w:rsidP="00D903F9">
            <w:pPr>
              <w:tabs>
                <w:tab w:val="left" w:pos="-18230"/>
              </w:tabs>
              <w:ind w:right="-22"/>
              <w:jc w:val="both"/>
              <w:rPr>
                <w:sz w:val="24"/>
                <w:szCs w:val="24"/>
              </w:rPr>
            </w:pPr>
            <w:r w:rsidRPr="00D903F9">
              <w:rPr>
                <w:sz w:val="24"/>
                <w:szCs w:val="24"/>
              </w:rPr>
              <w:t>акт об обнародовании от 05 июля 2017 года</w:t>
            </w:r>
          </w:p>
          <w:p w:rsidR="00FC3A74" w:rsidRDefault="00FC3A74" w:rsidP="00FC3A74">
            <w:pPr>
              <w:tabs>
                <w:tab w:val="left" w:pos="-18230"/>
                <w:tab w:val="left" w:pos="1683"/>
              </w:tabs>
              <w:ind w:right="-22"/>
              <w:rPr>
                <w:rFonts w:eastAsia="Times New Roman"/>
                <w:sz w:val="24"/>
                <w:szCs w:val="24"/>
              </w:rPr>
            </w:pPr>
          </w:p>
          <w:p w:rsidR="00D903F9" w:rsidRDefault="00D903F9" w:rsidP="00FC3A74">
            <w:pPr>
              <w:tabs>
                <w:tab w:val="left" w:pos="-18230"/>
                <w:tab w:val="left" w:pos="1683"/>
              </w:tabs>
              <w:ind w:right="-22"/>
              <w:rPr>
                <w:rFonts w:eastAsia="Times New Roman"/>
                <w:sz w:val="24"/>
                <w:szCs w:val="24"/>
              </w:rPr>
            </w:pPr>
          </w:p>
          <w:p w:rsidR="00D903F9" w:rsidRDefault="00D903F9" w:rsidP="00FC3A74">
            <w:pPr>
              <w:tabs>
                <w:tab w:val="left" w:pos="-18230"/>
                <w:tab w:val="left" w:pos="1683"/>
              </w:tabs>
              <w:ind w:right="-22"/>
              <w:rPr>
                <w:rFonts w:eastAsia="Times New Roman"/>
                <w:sz w:val="24"/>
                <w:szCs w:val="24"/>
              </w:rPr>
            </w:pPr>
          </w:p>
          <w:p w:rsidR="00D903F9" w:rsidRPr="00D903F9" w:rsidRDefault="00D903F9" w:rsidP="00FC3A74">
            <w:pPr>
              <w:tabs>
                <w:tab w:val="left" w:pos="-18230"/>
                <w:tab w:val="left" w:pos="1683"/>
              </w:tabs>
              <w:ind w:right="-22"/>
              <w:rPr>
                <w:rFonts w:eastAsia="Times New Roman"/>
                <w:sz w:val="24"/>
                <w:szCs w:val="24"/>
              </w:rPr>
            </w:pPr>
          </w:p>
        </w:tc>
      </w:tr>
    </w:tbl>
    <w:p w:rsidR="009917B8" w:rsidRPr="00005B12" w:rsidRDefault="009917B8" w:rsidP="004014A4">
      <w:pPr>
        <w:pStyle w:val="6"/>
        <w:keepNext w:val="0"/>
        <w:tabs>
          <w:tab w:val="left" w:pos="851"/>
        </w:tabs>
        <w:rPr>
          <w:sz w:val="28"/>
        </w:rPr>
      </w:pPr>
      <w:r w:rsidRPr="00005B12">
        <w:rPr>
          <w:sz w:val="28"/>
        </w:rPr>
        <w:t>У С Т А В</w:t>
      </w:r>
    </w:p>
    <w:p w:rsidR="009917B8" w:rsidRPr="00005B12" w:rsidRDefault="009917B8" w:rsidP="004014A4">
      <w:pPr>
        <w:tabs>
          <w:tab w:val="left" w:pos="142"/>
          <w:tab w:val="left" w:pos="851"/>
        </w:tabs>
        <w:jc w:val="center"/>
        <w:rPr>
          <w:rFonts w:eastAsia="Times New Roman"/>
          <w:b/>
          <w:sz w:val="28"/>
        </w:rPr>
      </w:pPr>
    </w:p>
    <w:p w:rsidR="009917B8" w:rsidRPr="00005B12" w:rsidRDefault="00BA3402" w:rsidP="004014A4">
      <w:pPr>
        <w:tabs>
          <w:tab w:val="left" w:pos="-1276"/>
          <w:tab w:val="left" w:pos="851"/>
        </w:tabs>
        <w:jc w:val="center"/>
        <w:rPr>
          <w:b/>
          <w:i/>
          <w:sz w:val="28"/>
        </w:rPr>
      </w:pPr>
      <w:proofErr w:type="spellStart"/>
      <w:r w:rsidRPr="00005B12">
        <w:rPr>
          <w:b/>
          <w:i/>
          <w:sz w:val="28"/>
        </w:rPr>
        <w:t>Еремизино</w:t>
      </w:r>
      <w:proofErr w:type="spellEnd"/>
      <w:r w:rsidRPr="00005B12">
        <w:rPr>
          <w:b/>
          <w:i/>
          <w:sz w:val="28"/>
        </w:rPr>
        <w:t>-Борисовского</w:t>
      </w:r>
      <w:r w:rsidR="009917B8" w:rsidRPr="00005B12">
        <w:rPr>
          <w:b/>
          <w:i/>
          <w:sz w:val="28"/>
        </w:rPr>
        <w:t xml:space="preserve"> сельского поселения </w:t>
      </w:r>
      <w:r w:rsidRPr="00005B12">
        <w:rPr>
          <w:b/>
          <w:i/>
          <w:sz w:val="28"/>
        </w:rPr>
        <w:t>Тихорецкого</w:t>
      </w:r>
      <w:r w:rsidR="009917B8" w:rsidRPr="00005B12">
        <w:rPr>
          <w:b/>
          <w:i/>
          <w:sz w:val="28"/>
        </w:rPr>
        <w:t xml:space="preserve"> района</w:t>
      </w:r>
    </w:p>
    <w:p w:rsidR="009917B8" w:rsidRPr="00005B12" w:rsidRDefault="009917B8" w:rsidP="004014A4">
      <w:pPr>
        <w:tabs>
          <w:tab w:val="left" w:pos="142"/>
          <w:tab w:val="left" w:pos="851"/>
        </w:tabs>
        <w:ind w:firstLine="560"/>
        <w:jc w:val="center"/>
        <w:rPr>
          <w:rFonts w:eastAsia="Times New Roman"/>
          <w:b/>
          <w:sz w:val="28"/>
        </w:rPr>
      </w:pPr>
    </w:p>
    <w:p w:rsidR="009917B8" w:rsidRPr="00005B12" w:rsidRDefault="009917B8" w:rsidP="004014A4">
      <w:pPr>
        <w:tabs>
          <w:tab w:val="left" w:pos="142"/>
          <w:tab w:val="left" w:pos="851"/>
        </w:tabs>
        <w:ind w:firstLine="560"/>
        <w:jc w:val="center"/>
        <w:rPr>
          <w:rFonts w:eastAsia="Times New Roman"/>
          <w:b/>
          <w:sz w:val="28"/>
        </w:rPr>
      </w:pPr>
    </w:p>
    <w:p w:rsidR="009917B8" w:rsidRPr="00005B12" w:rsidRDefault="009917B8" w:rsidP="004014A4">
      <w:pPr>
        <w:tabs>
          <w:tab w:val="left" w:pos="-1276"/>
          <w:tab w:val="left" w:pos="851"/>
        </w:tabs>
        <w:ind w:firstLine="560"/>
        <w:jc w:val="center"/>
        <w:rPr>
          <w:b/>
          <w:sz w:val="28"/>
        </w:rPr>
      </w:pPr>
    </w:p>
    <w:p w:rsidR="009917B8" w:rsidRPr="00005B12" w:rsidRDefault="009917B8" w:rsidP="004014A4">
      <w:pPr>
        <w:tabs>
          <w:tab w:val="left" w:pos="-1276"/>
          <w:tab w:val="left" w:pos="851"/>
        </w:tabs>
        <w:ind w:firstLine="560"/>
        <w:jc w:val="center"/>
        <w:rPr>
          <w:b/>
          <w:sz w:val="28"/>
        </w:rPr>
      </w:pPr>
    </w:p>
    <w:p w:rsidR="009917B8" w:rsidRPr="00005B12" w:rsidRDefault="009917B8" w:rsidP="004014A4">
      <w:pPr>
        <w:tabs>
          <w:tab w:val="left" w:pos="-1276"/>
          <w:tab w:val="left" w:pos="851"/>
        </w:tabs>
        <w:ind w:firstLine="560"/>
        <w:jc w:val="center"/>
        <w:rPr>
          <w:b/>
          <w:sz w:val="28"/>
        </w:rPr>
      </w:pPr>
    </w:p>
    <w:p w:rsidR="009917B8" w:rsidRPr="00005B12" w:rsidRDefault="009917B8" w:rsidP="004014A4">
      <w:pPr>
        <w:tabs>
          <w:tab w:val="left" w:pos="-1276"/>
          <w:tab w:val="left" w:pos="851"/>
        </w:tabs>
        <w:ind w:firstLine="560"/>
        <w:jc w:val="center"/>
        <w:rPr>
          <w:b/>
          <w:sz w:val="28"/>
        </w:rPr>
      </w:pPr>
    </w:p>
    <w:p w:rsidR="009917B8" w:rsidRPr="00005B12" w:rsidRDefault="009917B8" w:rsidP="004014A4">
      <w:pPr>
        <w:tabs>
          <w:tab w:val="left" w:pos="142"/>
          <w:tab w:val="left" w:pos="851"/>
        </w:tabs>
        <w:ind w:firstLine="560"/>
        <w:jc w:val="center"/>
        <w:rPr>
          <w:rFonts w:eastAsia="Times New Roman"/>
          <w:b/>
          <w:sz w:val="28"/>
        </w:rPr>
      </w:pPr>
    </w:p>
    <w:p w:rsidR="009917B8" w:rsidRPr="00005B12" w:rsidRDefault="009917B8" w:rsidP="004014A4">
      <w:pPr>
        <w:tabs>
          <w:tab w:val="left" w:pos="142"/>
          <w:tab w:val="left" w:pos="851"/>
        </w:tabs>
        <w:ind w:firstLine="560"/>
        <w:jc w:val="center"/>
        <w:rPr>
          <w:rFonts w:eastAsia="Times New Roman"/>
          <w:b/>
          <w:sz w:val="28"/>
        </w:rPr>
      </w:pPr>
    </w:p>
    <w:p w:rsidR="009917B8" w:rsidRPr="00005B12" w:rsidRDefault="009917B8" w:rsidP="004014A4">
      <w:pPr>
        <w:tabs>
          <w:tab w:val="left" w:pos="142"/>
          <w:tab w:val="left" w:pos="851"/>
        </w:tabs>
        <w:ind w:firstLine="560"/>
        <w:jc w:val="center"/>
        <w:rPr>
          <w:rFonts w:eastAsia="Times New Roman"/>
          <w:b/>
          <w:sz w:val="28"/>
        </w:rPr>
      </w:pPr>
    </w:p>
    <w:p w:rsidR="009917B8" w:rsidRPr="00005B12" w:rsidRDefault="009917B8" w:rsidP="004014A4">
      <w:pPr>
        <w:tabs>
          <w:tab w:val="left" w:pos="142"/>
          <w:tab w:val="left" w:pos="851"/>
        </w:tabs>
        <w:ind w:firstLine="560"/>
        <w:jc w:val="center"/>
        <w:rPr>
          <w:rFonts w:eastAsia="Times New Roman"/>
          <w:b/>
          <w:sz w:val="28"/>
        </w:rPr>
      </w:pPr>
    </w:p>
    <w:p w:rsidR="00C32F1D" w:rsidRPr="00005B12" w:rsidRDefault="00C32F1D" w:rsidP="004014A4">
      <w:pPr>
        <w:tabs>
          <w:tab w:val="left" w:pos="142"/>
          <w:tab w:val="left" w:pos="851"/>
        </w:tabs>
        <w:ind w:firstLine="560"/>
        <w:jc w:val="center"/>
        <w:rPr>
          <w:rFonts w:eastAsia="Times New Roman"/>
          <w:b/>
          <w:sz w:val="28"/>
        </w:rPr>
      </w:pPr>
    </w:p>
    <w:p w:rsidR="00C32F1D" w:rsidRPr="00005B12" w:rsidRDefault="00C32F1D" w:rsidP="004014A4">
      <w:pPr>
        <w:tabs>
          <w:tab w:val="left" w:pos="142"/>
          <w:tab w:val="left" w:pos="851"/>
        </w:tabs>
        <w:ind w:firstLine="560"/>
        <w:jc w:val="center"/>
        <w:rPr>
          <w:rFonts w:eastAsia="Times New Roman"/>
          <w:b/>
          <w:sz w:val="28"/>
        </w:rPr>
      </w:pPr>
    </w:p>
    <w:p w:rsidR="00C5765A" w:rsidRDefault="00C5765A" w:rsidP="004014A4">
      <w:pPr>
        <w:tabs>
          <w:tab w:val="left" w:pos="142"/>
          <w:tab w:val="left" w:pos="851"/>
        </w:tabs>
        <w:ind w:firstLine="560"/>
        <w:jc w:val="center"/>
        <w:rPr>
          <w:rFonts w:eastAsia="Times New Roman"/>
          <w:b/>
          <w:sz w:val="28"/>
        </w:rPr>
      </w:pPr>
    </w:p>
    <w:p w:rsidR="00D903F9" w:rsidRDefault="00D903F9" w:rsidP="004014A4">
      <w:pPr>
        <w:tabs>
          <w:tab w:val="left" w:pos="142"/>
          <w:tab w:val="left" w:pos="851"/>
        </w:tabs>
        <w:ind w:firstLine="560"/>
        <w:jc w:val="center"/>
        <w:rPr>
          <w:rFonts w:eastAsia="Times New Roman"/>
          <w:b/>
          <w:sz w:val="28"/>
        </w:rPr>
      </w:pPr>
    </w:p>
    <w:p w:rsidR="009917B8" w:rsidRPr="00005B12" w:rsidRDefault="00BA3402" w:rsidP="004014A4">
      <w:pPr>
        <w:tabs>
          <w:tab w:val="left" w:pos="142"/>
          <w:tab w:val="left" w:pos="851"/>
        </w:tabs>
        <w:ind w:firstLine="560"/>
        <w:jc w:val="center"/>
        <w:rPr>
          <w:rFonts w:eastAsia="Times New Roman"/>
          <w:b/>
          <w:sz w:val="28"/>
        </w:rPr>
      </w:pPr>
      <w:proofErr w:type="spellStart"/>
      <w:r w:rsidRPr="00005B12">
        <w:rPr>
          <w:rFonts w:eastAsia="Times New Roman"/>
          <w:b/>
          <w:sz w:val="28"/>
        </w:rPr>
        <w:t>ст</w:t>
      </w:r>
      <w:proofErr w:type="gramStart"/>
      <w:r w:rsidRPr="00005B12">
        <w:rPr>
          <w:rFonts w:eastAsia="Times New Roman"/>
          <w:b/>
          <w:sz w:val="28"/>
        </w:rPr>
        <w:t>.Е</w:t>
      </w:r>
      <w:proofErr w:type="gramEnd"/>
      <w:r w:rsidRPr="00005B12">
        <w:rPr>
          <w:rFonts w:eastAsia="Times New Roman"/>
          <w:b/>
          <w:sz w:val="28"/>
        </w:rPr>
        <w:t>ремизино-Борисовская</w:t>
      </w:r>
      <w:proofErr w:type="spellEnd"/>
    </w:p>
    <w:p w:rsidR="009917B8" w:rsidRPr="00005B12" w:rsidRDefault="009917B8" w:rsidP="004014A4">
      <w:pPr>
        <w:tabs>
          <w:tab w:val="left" w:pos="142"/>
          <w:tab w:val="left" w:pos="851"/>
        </w:tabs>
        <w:ind w:firstLine="560"/>
        <w:jc w:val="center"/>
        <w:rPr>
          <w:rFonts w:eastAsia="Times New Roman"/>
          <w:b/>
          <w:sz w:val="28"/>
        </w:rPr>
      </w:pPr>
      <w:r w:rsidRPr="00005B12">
        <w:rPr>
          <w:rFonts w:eastAsia="Times New Roman"/>
          <w:b/>
          <w:sz w:val="28"/>
        </w:rPr>
        <w:t>20</w:t>
      </w:r>
      <w:r w:rsidR="00BA3402" w:rsidRPr="00005B12">
        <w:rPr>
          <w:rFonts w:eastAsia="Times New Roman"/>
          <w:b/>
          <w:sz w:val="28"/>
        </w:rPr>
        <w:t>16</w:t>
      </w:r>
      <w:r w:rsidRPr="00005B12">
        <w:rPr>
          <w:rFonts w:eastAsia="Times New Roman"/>
          <w:b/>
          <w:sz w:val="28"/>
        </w:rPr>
        <w:t xml:space="preserve"> год</w:t>
      </w:r>
    </w:p>
    <w:p w:rsidR="00BA3402" w:rsidRPr="00005B12" w:rsidRDefault="00BA3402" w:rsidP="004014A4">
      <w:pPr>
        <w:tabs>
          <w:tab w:val="left" w:pos="142"/>
          <w:tab w:val="left" w:pos="851"/>
        </w:tabs>
        <w:jc w:val="center"/>
        <w:rPr>
          <w:rFonts w:eastAsia="Times New Roman"/>
          <w:b/>
          <w:sz w:val="28"/>
        </w:rPr>
      </w:pPr>
      <w:r w:rsidRPr="00005B12">
        <w:rPr>
          <w:rFonts w:eastAsia="Times New Roman"/>
          <w:b/>
          <w:sz w:val="28"/>
        </w:rPr>
        <w:lastRenderedPageBreak/>
        <w:t>СОДЕРЖАНИЕ</w:t>
      </w:r>
    </w:p>
    <w:p w:rsidR="00BA3402" w:rsidRPr="00005B12" w:rsidRDefault="00BA3402" w:rsidP="004014A4">
      <w:pPr>
        <w:tabs>
          <w:tab w:val="left" w:pos="142"/>
          <w:tab w:val="left" w:pos="851"/>
        </w:tabs>
        <w:jc w:val="center"/>
        <w:rPr>
          <w:rFonts w:eastAsia="Times New Roman"/>
          <w:b/>
          <w:sz w:val="28"/>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BA3402" w:rsidP="004014A4">
            <w:pPr>
              <w:tabs>
                <w:tab w:val="left" w:pos="-1276"/>
                <w:tab w:val="left" w:pos="851"/>
              </w:tabs>
              <w:snapToGrid w:val="0"/>
              <w:rPr>
                <w:sz w:val="28"/>
              </w:rPr>
            </w:pPr>
            <w:r w:rsidRPr="00005B12">
              <w:rPr>
                <w:rFonts w:eastAsia="Times New Roman"/>
                <w:sz w:val="28"/>
              </w:rPr>
              <w:t xml:space="preserve">Устав </w:t>
            </w:r>
            <w:proofErr w:type="spellStart"/>
            <w:r w:rsidRPr="00005B12">
              <w:rPr>
                <w:sz w:val="28"/>
              </w:rPr>
              <w:t>Еремизино</w:t>
            </w:r>
            <w:proofErr w:type="spellEnd"/>
            <w:r w:rsidRPr="00005B12">
              <w:rPr>
                <w:sz w:val="28"/>
              </w:rPr>
              <w:t>-Борисовского</w:t>
            </w:r>
            <w:r w:rsidRPr="00005B12">
              <w:rPr>
                <w:b/>
                <w:i/>
                <w:sz w:val="28"/>
              </w:rPr>
              <w:t xml:space="preserve"> </w:t>
            </w:r>
            <w:r w:rsidRPr="00005B12">
              <w:rPr>
                <w:sz w:val="28"/>
              </w:rPr>
              <w:t xml:space="preserve">сельского поселения </w:t>
            </w:r>
          </w:p>
          <w:p w:rsidR="00BA3402" w:rsidRPr="00005B12" w:rsidRDefault="00BA3402" w:rsidP="004014A4">
            <w:pPr>
              <w:tabs>
                <w:tab w:val="left" w:pos="142"/>
                <w:tab w:val="left" w:pos="851"/>
              </w:tabs>
              <w:rPr>
                <w:sz w:val="28"/>
              </w:rPr>
            </w:pPr>
            <w:r w:rsidRPr="00005B12">
              <w:rPr>
                <w:sz w:val="28"/>
              </w:rPr>
              <w:t xml:space="preserve">Тихорецкого района (преамбула)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1.Общие положения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 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t>отдельными государственными полномочиями</w:t>
            </w:r>
            <w:r w:rsidRPr="00005B12">
              <w:rPr>
                <w:rFonts w:eastAsia="Times New Roman"/>
                <w:sz w:val="28"/>
              </w:rPr>
              <w:t xml:space="preserve">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t xml:space="preserve">Глава 3.Формы непосредственного осуществления населением </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 xml:space="preserve">местного самоуправления и участия населения сельского поселения в осуществлении местного самоуправления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12</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 xml:space="preserve">Глава 4.Органы местного самоуправления и должностные лица </w:t>
            </w:r>
          </w:p>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местного самоуправления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26</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5.Муниципальная служба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4014A4">
            <w:pPr>
              <w:tabs>
                <w:tab w:val="left" w:pos="851"/>
              </w:tabs>
            </w:pPr>
            <w:r w:rsidRPr="00005B12">
              <w:rPr>
                <w:rFonts w:eastAsia="Times New Roman"/>
                <w:sz w:val="28"/>
              </w:rPr>
              <w:t>стр. 47</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6.Муниципальные правовые акты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0</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местного самоуправления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 xml:space="preserve">Глава 8.Ответственность органов местного самоуправления и </w:t>
            </w:r>
          </w:p>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должностных лиц местного самоуправления поселения               </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стр.6</w:t>
            </w:r>
            <w:r w:rsidR="00073AD0" w:rsidRPr="00005B12">
              <w:rPr>
                <w:rFonts w:eastAsia="Times New Roman"/>
                <w:sz w:val="28"/>
              </w:rPr>
              <w:t>6</w:t>
            </w:r>
          </w:p>
        </w:tc>
      </w:tr>
      <w:tr w:rsidR="00BA3402" w:rsidRPr="00005B12" w:rsidTr="00BA3402">
        <w:tc>
          <w:tcPr>
            <w:tcW w:w="8613" w:type="dxa"/>
          </w:tcPr>
          <w:p w:rsidR="00BA3402" w:rsidRPr="00005B12" w:rsidRDefault="00BA3402" w:rsidP="004014A4">
            <w:pPr>
              <w:tabs>
                <w:tab w:val="left" w:pos="142"/>
                <w:tab w:val="left" w:pos="851"/>
              </w:tabs>
              <w:rPr>
                <w:rFonts w:eastAsia="Times New Roman"/>
                <w:b/>
                <w:sz w:val="28"/>
              </w:rPr>
            </w:pPr>
            <w:r w:rsidRPr="00005B12">
              <w:rPr>
                <w:rFonts w:eastAsia="Times New Roman"/>
                <w:sz w:val="28"/>
              </w:rPr>
              <w:t xml:space="preserve">Глава 9.Заключительные положения                                                  </w:t>
            </w:r>
          </w:p>
        </w:tc>
        <w:tc>
          <w:tcPr>
            <w:tcW w:w="1240" w:type="dxa"/>
          </w:tcPr>
          <w:p w:rsidR="00BA3402" w:rsidRPr="00005B12" w:rsidRDefault="00BA3402" w:rsidP="004014A4">
            <w:pPr>
              <w:tabs>
                <w:tab w:val="left" w:pos="851"/>
              </w:tabs>
            </w:pPr>
            <w:r w:rsidRPr="00005B12">
              <w:rPr>
                <w:rFonts w:eastAsia="Times New Roman"/>
                <w:sz w:val="28"/>
              </w:rPr>
              <w:t>стр.7</w:t>
            </w:r>
            <w:r w:rsidR="00073AD0" w:rsidRPr="00005B12">
              <w:rPr>
                <w:rFonts w:eastAsia="Times New Roman"/>
                <w:sz w:val="28"/>
              </w:rPr>
              <w:t>0</w:t>
            </w:r>
          </w:p>
        </w:tc>
      </w:tr>
    </w:tbl>
    <w:p w:rsidR="00BA3402" w:rsidRPr="00005B12" w:rsidRDefault="00BA3402" w:rsidP="004014A4">
      <w:pPr>
        <w:tabs>
          <w:tab w:val="left" w:pos="142"/>
          <w:tab w:val="left" w:pos="851"/>
        </w:tabs>
        <w:jc w:val="center"/>
        <w:rPr>
          <w:rFonts w:eastAsia="Times New Roman"/>
          <w:b/>
          <w:sz w:val="28"/>
        </w:rPr>
      </w:pPr>
    </w:p>
    <w:p w:rsidR="00B13749" w:rsidRPr="00005B12" w:rsidRDefault="00B13749" w:rsidP="004014A4">
      <w:pPr>
        <w:tabs>
          <w:tab w:val="left" w:pos="142"/>
          <w:tab w:val="left" w:pos="851"/>
        </w:tabs>
        <w:jc w:val="center"/>
        <w:rPr>
          <w:rFonts w:eastAsia="Times New Roman"/>
          <w:b/>
          <w:sz w:val="28"/>
        </w:rPr>
      </w:pPr>
    </w:p>
    <w:p w:rsidR="009917B8" w:rsidRPr="00005B12" w:rsidRDefault="009917B8" w:rsidP="004014A4">
      <w:pPr>
        <w:tabs>
          <w:tab w:val="left" w:pos="851"/>
        </w:tabs>
      </w:pPr>
    </w:p>
    <w:p w:rsidR="00BA3402" w:rsidRPr="00005B12" w:rsidRDefault="00BA3402"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9917B8" w:rsidRPr="00005B12" w:rsidRDefault="009917B8" w:rsidP="004014A4">
      <w:pPr>
        <w:pStyle w:val="5"/>
        <w:keepNext w:val="0"/>
        <w:tabs>
          <w:tab w:val="left" w:pos="851"/>
        </w:tabs>
      </w:pPr>
    </w:p>
    <w:p w:rsidR="009917B8" w:rsidRPr="00005B12" w:rsidRDefault="009917B8" w:rsidP="004014A4">
      <w:pPr>
        <w:tabs>
          <w:tab w:val="left" w:pos="851"/>
        </w:tabs>
      </w:pPr>
    </w:p>
    <w:p w:rsidR="009917B8" w:rsidRPr="00005B12" w:rsidRDefault="009917B8" w:rsidP="004014A4">
      <w:pPr>
        <w:pStyle w:val="5"/>
        <w:keepNext w:val="0"/>
        <w:tabs>
          <w:tab w:val="left" w:pos="851"/>
        </w:tabs>
      </w:pPr>
    </w:p>
    <w:p w:rsidR="009917B8" w:rsidRPr="00005B12" w:rsidRDefault="009917B8" w:rsidP="004014A4">
      <w:pPr>
        <w:tabs>
          <w:tab w:val="left" w:pos="851"/>
        </w:tabs>
      </w:pPr>
    </w:p>
    <w:p w:rsidR="009917B8" w:rsidRPr="00005B12" w:rsidRDefault="009917B8" w:rsidP="004014A4">
      <w:pPr>
        <w:tabs>
          <w:tab w:val="left" w:pos="851"/>
        </w:tabs>
      </w:pPr>
    </w:p>
    <w:p w:rsidR="00345C22" w:rsidRPr="00005B12" w:rsidRDefault="00345C22" w:rsidP="004014A4">
      <w:pPr>
        <w:pStyle w:val="5"/>
        <w:keepNext w:val="0"/>
        <w:tabs>
          <w:tab w:val="left" w:pos="851"/>
        </w:tabs>
      </w:pPr>
    </w:p>
    <w:p w:rsidR="009917B8" w:rsidRPr="00005B12" w:rsidRDefault="009917B8" w:rsidP="004014A4">
      <w:pPr>
        <w:pStyle w:val="5"/>
        <w:keepNext w:val="0"/>
        <w:tabs>
          <w:tab w:val="left" w:pos="851"/>
        </w:tabs>
      </w:pPr>
      <w:r w:rsidRPr="00005B12">
        <w:t>УСТАВ ПОСЕЛЕНИЯ</w:t>
      </w:r>
    </w:p>
    <w:p w:rsidR="009917B8" w:rsidRPr="00005B12" w:rsidRDefault="009917B8" w:rsidP="004014A4">
      <w:pPr>
        <w:tabs>
          <w:tab w:val="left" w:pos="142"/>
          <w:tab w:val="left" w:pos="851"/>
        </w:tabs>
        <w:ind w:firstLine="851"/>
        <w:jc w:val="center"/>
        <w:rPr>
          <w:rFonts w:eastAsia="Times New Roman"/>
          <w:sz w:val="28"/>
        </w:rPr>
      </w:pPr>
    </w:p>
    <w:p w:rsidR="009917B8" w:rsidRPr="00005B12" w:rsidRDefault="009917B8" w:rsidP="004014A4">
      <w:pPr>
        <w:tabs>
          <w:tab w:val="left" w:pos="-1276"/>
          <w:tab w:val="left" w:pos="851"/>
        </w:tabs>
        <w:ind w:firstLine="851"/>
        <w:jc w:val="both"/>
        <w:rPr>
          <w:sz w:val="28"/>
        </w:rPr>
      </w:pPr>
      <w:proofErr w:type="gramStart"/>
      <w:r w:rsidRPr="00005B12">
        <w:rPr>
          <w:sz w:val="28"/>
        </w:rPr>
        <w:t xml:space="preserve">Настоящий устав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сельског</w:t>
      </w:r>
      <w:r w:rsidR="00EF01E8" w:rsidRPr="00005B12">
        <w:rPr>
          <w:sz w:val="28"/>
        </w:rPr>
        <w:t>о поселения Тихорецкого</w:t>
      </w:r>
      <w:r w:rsidRPr="00005B1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05B12">
        <w:rPr>
          <w:sz w:val="28"/>
        </w:rPr>
        <w:t xml:space="preserve">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w:t>
      </w:r>
    </w:p>
    <w:p w:rsidR="009917B8" w:rsidRPr="00005B12" w:rsidRDefault="009917B8" w:rsidP="004014A4">
      <w:pPr>
        <w:tabs>
          <w:tab w:val="left" w:pos="-1276"/>
          <w:tab w:val="left" w:pos="851"/>
        </w:tabs>
        <w:ind w:firstLine="851"/>
        <w:jc w:val="both"/>
        <w:rPr>
          <w:sz w:val="28"/>
        </w:rPr>
      </w:pPr>
      <w:r w:rsidRPr="00005B12">
        <w:rPr>
          <w:sz w:val="28"/>
        </w:rPr>
        <w:t>Устав является основным нормативным правовым актом</w:t>
      </w:r>
      <w:r w:rsidR="00BA3402" w:rsidRPr="00005B12">
        <w:rPr>
          <w:sz w:val="28"/>
        </w:rPr>
        <w:t xml:space="preserve">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 xml:space="preserve">сельского поселения </w:t>
      </w:r>
      <w:r w:rsidR="00EF01E8" w:rsidRPr="00005B12">
        <w:rPr>
          <w:sz w:val="28"/>
        </w:rPr>
        <w:t xml:space="preserve">Тихорецкого </w:t>
      </w:r>
      <w:r w:rsidRPr="00005B12">
        <w:rPr>
          <w:sz w:val="28"/>
        </w:rPr>
        <w:t xml:space="preserve">района. </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pStyle w:val="4"/>
        <w:keepNext w:val="0"/>
        <w:tabs>
          <w:tab w:val="clear" w:pos="864"/>
          <w:tab w:val="left" w:pos="0"/>
          <w:tab w:val="left" w:pos="851"/>
        </w:tabs>
        <w:ind w:left="0"/>
        <w:rPr>
          <w:rFonts w:eastAsia="Times New Roman"/>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4014A4">
      <w:pPr>
        <w:tabs>
          <w:tab w:val="left" w:pos="142"/>
          <w:tab w:val="left" w:pos="851"/>
        </w:tabs>
        <w:ind w:firstLine="851"/>
        <w:rPr>
          <w:rFonts w:eastAsia="Times New Roman"/>
          <w:sz w:val="28"/>
        </w:rPr>
      </w:pPr>
    </w:p>
    <w:p w:rsidR="009917B8" w:rsidRPr="00005B12"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1. </w:t>
      </w:r>
      <w:r w:rsidR="009917B8" w:rsidRPr="00005B12">
        <w:rPr>
          <w:rFonts w:eastAsia="Times New Roman"/>
          <w:b/>
          <w:sz w:val="28"/>
        </w:rPr>
        <w:t>Основные термины и понятия</w:t>
      </w:r>
    </w:p>
    <w:p w:rsidR="009917B8" w:rsidRPr="00005B12" w:rsidRDefault="009917B8" w:rsidP="004014A4">
      <w:pPr>
        <w:pStyle w:val="WW-3"/>
        <w:tabs>
          <w:tab w:val="left" w:pos="851"/>
        </w:tabs>
        <w:rPr>
          <w:b w:val="0"/>
          <w:i w:val="0"/>
        </w:rPr>
      </w:pPr>
      <w:r w:rsidRPr="00005B12">
        <w:rPr>
          <w:b w:val="0"/>
          <w:i w:val="0"/>
        </w:rPr>
        <w:t xml:space="preserve">Наименования </w:t>
      </w:r>
      <w:r w:rsidR="00A03B53" w:rsidRPr="00005B12">
        <w:rPr>
          <w:b w:val="0"/>
          <w:i w:val="0"/>
        </w:rPr>
        <w:t>«</w:t>
      </w:r>
      <w:r w:rsidRPr="00005B12">
        <w:rPr>
          <w:b w:val="0"/>
          <w:i w:val="0"/>
        </w:rPr>
        <w:t xml:space="preserve">муниципальное образование </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сельское поселение в составе муни</w:t>
      </w:r>
      <w:r w:rsidR="00EF01E8" w:rsidRPr="00005B12">
        <w:rPr>
          <w:b w:val="0"/>
          <w:i w:val="0"/>
        </w:rPr>
        <w:t xml:space="preserve">ципального образования Тихорецкий </w:t>
      </w:r>
      <w:r w:rsidRPr="00005B12">
        <w:rPr>
          <w:b w:val="0"/>
          <w:i w:val="0"/>
        </w:rPr>
        <w:t>район</w:t>
      </w:r>
      <w:r w:rsidR="00A03B53" w:rsidRPr="00005B12">
        <w:rPr>
          <w:b w:val="0"/>
          <w:i w:val="0"/>
        </w:rPr>
        <w:t>»</w:t>
      </w:r>
      <w:r w:rsidRPr="00005B12">
        <w:rPr>
          <w:b w:val="0"/>
          <w:i w:val="0"/>
        </w:rPr>
        <w:t xml:space="preserve"> и </w:t>
      </w:r>
      <w:r w:rsidR="00A03B53" w:rsidRPr="00005B12">
        <w:rPr>
          <w:b w:val="0"/>
          <w:i w:val="0"/>
        </w:rPr>
        <w:t>«</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 xml:space="preserve">сельское поселение </w:t>
      </w:r>
      <w:r w:rsidR="00BA3402" w:rsidRPr="00005B12">
        <w:rPr>
          <w:b w:val="0"/>
          <w:i w:val="0"/>
        </w:rPr>
        <w:t>Тихорецкого</w:t>
      </w:r>
      <w:r w:rsidRPr="00005B12">
        <w:rPr>
          <w:b w:val="0"/>
          <w:i w:val="0"/>
        </w:rPr>
        <w:t xml:space="preserve"> района</w:t>
      </w:r>
      <w:r w:rsidR="00A03B53" w:rsidRPr="00005B12">
        <w:rPr>
          <w:b w:val="0"/>
          <w:i w:val="0"/>
        </w:rPr>
        <w:t>»</w:t>
      </w:r>
      <w:r w:rsidRPr="00005B12">
        <w:rPr>
          <w:b w:val="0"/>
          <w:i w:val="0"/>
        </w:rPr>
        <w:t xml:space="preserve"> равнозначны (далее по тексту – поселение).</w:t>
      </w:r>
    </w:p>
    <w:p w:rsidR="009917B8" w:rsidRPr="00005B12" w:rsidRDefault="009917B8" w:rsidP="004014A4">
      <w:pPr>
        <w:pStyle w:val="WW-2"/>
        <w:tabs>
          <w:tab w:val="left" w:pos="-1276"/>
          <w:tab w:val="left" w:pos="851"/>
        </w:tabs>
        <w:rPr>
          <w:rFonts w:eastAsia="Lucida Sans Unicode"/>
        </w:rPr>
      </w:pPr>
      <w:r w:rsidRPr="00005B12">
        <w:rPr>
          <w:rFonts w:eastAsia="Lucida Sans Unicode"/>
        </w:rPr>
        <w:t xml:space="preserve">Представительный орган муниципального образования - Совет </w:t>
      </w:r>
      <w:proofErr w:type="spellStart"/>
      <w:r w:rsidR="00BA3402" w:rsidRPr="00005B12">
        <w:t>Еремизино</w:t>
      </w:r>
      <w:proofErr w:type="spellEnd"/>
      <w:r w:rsidR="00BA3402" w:rsidRPr="00005B12">
        <w:t>-Борисовского</w:t>
      </w:r>
      <w:r w:rsidR="00BA3402" w:rsidRPr="00005B12">
        <w:rPr>
          <w:rFonts w:eastAsia="Lucida Sans Unicode"/>
        </w:rPr>
        <w:t xml:space="preserve"> </w:t>
      </w:r>
      <w:r w:rsidR="00EF01E8" w:rsidRPr="00005B12">
        <w:rPr>
          <w:rFonts w:eastAsia="Lucida Sans Unicode"/>
        </w:rPr>
        <w:t xml:space="preserve">сельского поселения Тихорецкого </w:t>
      </w:r>
      <w:r w:rsidRPr="00005B12">
        <w:rPr>
          <w:rFonts w:eastAsia="Lucida Sans Unicode"/>
        </w:rPr>
        <w:t xml:space="preserve">района (далее по тексту – Совет). </w:t>
      </w:r>
    </w:p>
    <w:p w:rsidR="009917B8" w:rsidRPr="00005B12" w:rsidRDefault="009917B8" w:rsidP="004014A4">
      <w:pPr>
        <w:tabs>
          <w:tab w:val="left" w:pos="-1276"/>
          <w:tab w:val="left" w:pos="851"/>
        </w:tabs>
        <w:ind w:firstLine="851"/>
        <w:jc w:val="both"/>
        <w:rPr>
          <w:sz w:val="28"/>
        </w:rPr>
      </w:pPr>
      <w:r w:rsidRPr="00005B12">
        <w:rPr>
          <w:sz w:val="28"/>
        </w:rPr>
        <w:t xml:space="preserve">Глава муниципального образования - глава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глава поселения).</w:t>
      </w:r>
    </w:p>
    <w:p w:rsidR="009917B8" w:rsidRPr="00005B12" w:rsidRDefault="009917B8" w:rsidP="004014A4">
      <w:pPr>
        <w:tabs>
          <w:tab w:val="left" w:pos="-1276"/>
          <w:tab w:val="left" w:pos="851"/>
        </w:tabs>
        <w:ind w:firstLine="851"/>
        <w:jc w:val="both"/>
        <w:rPr>
          <w:sz w:val="28"/>
        </w:rPr>
      </w:pPr>
      <w:r w:rsidRPr="00005B12">
        <w:rPr>
          <w:sz w:val="28"/>
        </w:rPr>
        <w:t xml:space="preserve">Исполнительно-распорядительный орган муниципального образования - администрация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администрация).</w:t>
      </w:r>
    </w:p>
    <w:p w:rsidR="009917B8" w:rsidRPr="00005B12" w:rsidRDefault="009917B8" w:rsidP="004014A4">
      <w:pPr>
        <w:pStyle w:val="WW-2"/>
        <w:tabs>
          <w:tab w:val="left" w:pos="-1276"/>
          <w:tab w:val="left" w:pos="851"/>
        </w:tabs>
        <w:rPr>
          <w:rFonts w:eastAsia="Lucida Sans Unicode"/>
        </w:rPr>
      </w:pPr>
      <w:r w:rsidRPr="00005B12">
        <w:rPr>
          <w:rFonts w:eastAsia="Lucida Sans Unicode"/>
        </w:rPr>
        <w:t>Иные термины и понятия, использованные в настоящем уставе, соответствуют терминам и понятиям, употребляемы</w:t>
      </w:r>
      <w:r w:rsidR="00BA3402" w:rsidRPr="00005B12">
        <w:rPr>
          <w:rFonts w:eastAsia="Lucida Sans Unicode"/>
        </w:rPr>
        <w:t xml:space="preserve">м в Федеральном законе от </w:t>
      </w:r>
      <w:r w:rsidR="00EF01E8" w:rsidRPr="00005B12">
        <w:rPr>
          <w:rFonts w:eastAsia="Lucida Sans Unicode"/>
        </w:rPr>
        <w:t xml:space="preserve">6 октября </w:t>
      </w:r>
      <w:r w:rsidRPr="00005B12">
        <w:rPr>
          <w:rFonts w:eastAsia="Lucida Sans Unicode"/>
        </w:rPr>
        <w:t>2003</w:t>
      </w:r>
      <w:r w:rsidR="00EF01E8" w:rsidRPr="00005B12">
        <w:rPr>
          <w:rFonts w:eastAsia="Lucida Sans Unicode"/>
        </w:rPr>
        <w:t xml:space="preserve"> года</w:t>
      </w:r>
      <w:r w:rsidRPr="00005B12">
        <w:rPr>
          <w:rFonts w:eastAsia="Lucida Sans Unicode"/>
        </w:rPr>
        <w:t xml:space="preserve"> № 131-ФЗ </w:t>
      </w:r>
      <w:r w:rsidR="00A03B53" w:rsidRPr="00005B12">
        <w:rPr>
          <w:rFonts w:eastAsia="Lucida Sans Unicode"/>
        </w:rPr>
        <w:t>«</w:t>
      </w:r>
      <w:r w:rsidRPr="00005B12">
        <w:rPr>
          <w:rFonts w:eastAsia="Lucida Sans Unicode"/>
        </w:rPr>
        <w:t>Об общих принципах организации местного самоуправления в Российской Федерации</w:t>
      </w:r>
      <w:r w:rsidR="00A03B53" w:rsidRPr="00005B12">
        <w:rPr>
          <w:rFonts w:eastAsia="Lucida Sans Unicode"/>
        </w:rPr>
        <w:t>»</w:t>
      </w:r>
      <w:r w:rsidRPr="00005B12">
        <w:rPr>
          <w:rFonts w:eastAsia="Lucida Sans Unicode"/>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p>
    <w:p w:rsidR="009917B8" w:rsidRPr="00005B12" w:rsidRDefault="00EF01E8" w:rsidP="004014A4">
      <w:pPr>
        <w:pStyle w:val="2"/>
        <w:keepNext w:val="0"/>
        <w:tabs>
          <w:tab w:val="left" w:pos="851"/>
          <w:tab w:val="left" w:pos="4305"/>
        </w:tabs>
        <w:spacing w:before="0" w:after="0"/>
        <w:ind w:firstLine="851"/>
        <w:rPr>
          <w:rFonts w:ascii="Times New Roman" w:eastAsia="Times New Roman" w:hAnsi="Times New Roman"/>
          <w:i w:val="0"/>
        </w:rPr>
      </w:pPr>
      <w:r w:rsidRPr="00005B12">
        <w:rPr>
          <w:rFonts w:ascii="Times New Roman" w:eastAsia="Times New Roman" w:hAnsi="Times New Roman"/>
          <w:i w:val="0"/>
        </w:rPr>
        <w:t xml:space="preserve">Статья 2. </w:t>
      </w:r>
      <w:r w:rsidR="009917B8" w:rsidRPr="00005B12">
        <w:rPr>
          <w:rFonts w:ascii="Times New Roman" w:eastAsia="Times New Roman" w:hAnsi="Times New Roman"/>
          <w:i w:val="0"/>
        </w:rPr>
        <w:t>Статус  поселения</w:t>
      </w:r>
    </w:p>
    <w:p w:rsidR="009917B8" w:rsidRPr="00005B12" w:rsidRDefault="00BA3402" w:rsidP="004014A4">
      <w:pPr>
        <w:pStyle w:val="ad"/>
        <w:tabs>
          <w:tab w:val="left" w:pos="142"/>
          <w:tab w:val="left" w:pos="280"/>
          <w:tab w:val="left" w:pos="851"/>
        </w:tabs>
        <w:spacing w:after="0" w:line="100" w:lineRule="atLeast"/>
        <w:ind w:firstLine="851"/>
        <w:jc w:val="both"/>
        <w:rPr>
          <w:b/>
          <w:sz w:val="28"/>
        </w:rPr>
      </w:pPr>
      <w:proofErr w:type="spellStart"/>
      <w:r w:rsidRPr="00005B12">
        <w:rPr>
          <w:rFonts w:eastAsia="Times New Roman"/>
          <w:sz w:val="28"/>
        </w:rPr>
        <w:t>Еремизино</w:t>
      </w:r>
      <w:proofErr w:type="spellEnd"/>
      <w:r w:rsidRPr="00005B12">
        <w:rPr>
          <w:rFonts w:eastAsia="Times New Roman"/>
          <w:sz w:val="28"/>
        </w:rPr>
        <w:t>-Борисовское</w:t>
      </w:r>
      <w:r w:rsidR="009917B8" w:rsidRPr="00005B12">
        <w:rPr>
          <w:rFonts w:eastAsia="Times New Roman"/>
          <w:sz w:val="28"/>
        </w:rPr>
        <w:t xml:space="preserve"> сельское поселение наделено Законом К</w:t>
      </w:r>
      <w:r w:rsidR="00EF01E8" w:rsidRPr="00005B12">
        <w:rPr>
          <w:rFonts w:eastAsia="Times New Roman"/>
          <w:sz w:val="28"/>
        </w:rPr>
        <w:t>раснодарского края от 7 июня 2004 года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w:t>
      </w:r>
      <w:r w:rsidR="009917B8" w:rsidRPr="00005B12">
        <w:rPr>
          <w:rFonts w:eastAsia="Times New Roman"/>
          <w:sz w:val="28"/>
        </w:rPr>
        <w:lastRenderedPageBreak/>
        <w:t xml:space="preserve">образований </w:t>
      </w:r>
      <w:r w:rsidR="00EF01E8" w:rsidRPr="00005B12">
        <w:rPr>
          <w:rFonts w:eastAsia="Times New Roman"/>
          <w:sz w:val="28"/>
        </w:rPr>
        <w:t>-</w:t>
      </w:r>
      <w:r w:rsidR="003C190C" w:rsidRPr="00005B12">
        <w:rPr>
          <w:rFonts w:eastAsia="Times New Roman"/>
          <w:sz w:val="28"/>
        </w:rPr>
        <w:t xml:space="preserve"> </w:t>
      </w:r>
      <w:r w:rsidR="00EF01E8" w:rsidRPr="00005B12">
        <w:rPr>
          <w:rFonts w:eastAsia="Times New Roman"/>
          <w:sz w:val="28"/>
        </w:rPr>
        <w:t xml:space="preserve">городского </w:t>
      </w:r>
      <w:r w:rsidR="009917B8" w:rsidRPr="00005B12">
        <w:rPr>
          <w:rFonts w:eastAsia="Times New Roman"/>
          <w:sz w:val="28"/>
        </w:rPr>
        <w:t xml:space="preserve">и сельских поселений - и установлении их границ» статусом сельского поселения, </w:t>
      </w:r>
      <w:r w:rsidR="00020872" w:rsidRPr="00005B12">
        <w:rPr>
          <w:rFonts w:eastAsia="Times New Roman"/>
          <w:sz w:val="28"/>
        </w:rPr>
        <w:t>входящего</w:t>
      </w:r>
      <w:r w:rsidRPr="00005B12">
        <w:rPr>
          <w:rFonts w:eastAsia="Times New Roman"/>
          <w:sz w:val="28"/>
        </w:rPr>
        <w:t xml:space="preserve"> </w:t>
      </w:r>
      <w:r w:rsidR="00EF01E8" w:rsidRPr="00005B12">
        <w:rPr>
          <w:rFonts w:eastAsia="Times New Roman"/>
          <w:sz w:val="28"/>
        </w:rPr>
        <w:t>в состав территории Тихорецкого района.</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3. Границы поселения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Местное самоуправление в поселении осуществляется в границах поселения, установленных Законом К</w:t>
      </w:r>
      <w:r w:rsidR="00EF01E8" w:rsidRPr="00005B12">
        <w:rPr>
          <w:rFonts w:eastAsia="Times New Roman"/>
          <w:sz w:val="28"/>
        </w:rPr>
        <w:t xml:space="preserve">раснодарского края от 7 июня </w:t>
      </w:r>
      <w:r w:rsidR="009917B8" w:rsidRPr="00005B12">
        <w:rPr>
          <w:rFonts w:eastAsia="Times New Roman"/>
          <w:sz w:val="28"/>
        </w:rPr>
        <w:t xml:space="preserve">2004 года </w:t>
      </w:r>
      <w:r w:rsidR="00EF01E8" w:rsidRPr="00005B12">
        <w:rPr>
          <w:rFonts w:eastAsia="Times New Roman"/>
          <w:sz w:val="28"/>
        </w:rPr>
        <w:t xml:space="preserve">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 xml:space="preserve">- городского </w:t>
      </w:r>
      <w:r w:rsidR="009917B8" w:rsidRPr="00005B12">
        <w:rPr>
          <w:rFonts w:eastAsia="Times New Roman"/>
          <w:sz w:val="28"/>
        </w:rPr>
        <w:t>и сельских поселений - и установлении их границ».</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 xml:space="preserve">поселения </w:t>
      </w: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9917B8" w:rsidRPr="00005B12" w:rsidRDefault="009917B8" w:rsidP="004014A4">
      <w:pPr>
        <w:pStyle w:val="22"/>
        <w:tabs>
          <w:tab w:val="left" w:pos="142"/>
          <w:tab w:val="left" w:pos="851"/>
        </w:tabs>
        <w:spacing w:before="0" w:after="0"/>
        <w:ind w:firstLine="851"/>
        <w:rPr>
          <w:rFonts w:eastAsia="Times New Roman"/>
        </w:rPr>
      </w:pPr>
      <w:proofErr w:type="gramStart"/>
      <w:r w:rsidRPr="00005B1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005B12" w:rsidRDefault="009917B8" w:rsidP="004014A4">
      <w:pPr>
        <w:pStyle w:val="af"/>
        <w:tabs>
          <w:tab w:val="left" w:pos="142"/>
          <w:tab w:val="left" w:pos="851"/>
        </w:tabs>
        <w:ind w:firstLine="851"/>
        <w:jc w:val="left"/>
        <w:rPr>
          <w:rFonts w:eastAsia="Times New Roman"/>
          <w:sz w:val="28"/>
        </w:rPr>
      </w:pPr>
    </w:p>
    <w:p w:rsidR="009917B8" w:rsidRPr="00005B12"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9917B8" w:rsidRPr="00005B12" w:rsidRDefault="009917B8" w:rsidP="004014A4">
      <w:pPr>
        <w:tabs>
          <w:tab w:val="left" w:pos="142"/>
          <w:tab w:val="left" w:pos="851"/>
        </w:tabs>
        <w:ind w:firstLine="851"/>
        <w:jc w:val="both"/>
        <w:rPr>
          <w:rFonts w:eastAsia="Times New Roman"/>
          <w:sz w:val="28"/>
        </w:rPr>
      </w:pPr>
      <w:proofErr w:type="gramStart"/>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BA3402" w:rsidRPr="00005B12">
        <w:rPr>
          <w:sz w:val="28"/>
        </w:rPr>
        <w:t xml:space="preserve">от </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 xml:space="preserve">«Об общих принципах организации местного самоуправления в Российской Федерации», другие федеральные законы, </w:t>
      </w:r>
      <w:r w:rsidRPr="00005B12">
        <w:rPr>
          <w:rFonts w:eastAsia="Times New Roman"/>
          <w:sz w:val="28"/>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05B12">
        <w:rPr>
          <w:rFonts w:eastAsia="Times New Roman"/>
          <w:sz w:val="28"/>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7.Права граждан на осуществление местного самоуправления</w:t>
      </w:r>
    </w:p>
    <w:p w:rsidR="00CD4B71" w:rsidRDefault="00CD4B71" w:rsidP="00CD4B71">
      <w:pPr>
        <w:tabs>
          <w:tab w:val="left" w:pos="-615"/>
          <w:tab w:val="left" w:pos="-585"/>
          <w:tab w:val="left" w:pos="851"/>
        </w:tabs>
        <w:ind w:firstLine="851"/>
        <w:jc w:val="both"/>
        <w:textAlignment w:val="baseline"/>
        <w:rPr>
          <w:rFonts w:eastAsia="Times New Roman"/>
          <w:sz w:val="28"/>
        </w:rPr>
      </w:pPr>
      <w:r>
        <w:rPr>
          <w:i/>
          <w:sz w:val="28"/>
          <w:szCs w:val="28"/>
        </w:rPr>
        <w:t>(часть 1 в редакции решения Совета от 26 мая 2017 года № 125)</w:t>
      </w:r>
      <w:r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CD4B71" w:rsidRDefault="00CD4B71" w:rsidP="00CD4B71">
      <w:pPr>
        <w:tabs>
          <w:tab w:val="left" w:pos="-615"/>
          <w:tab w:val="left" w:pos="-585"/>
          <w:tab w:val="left" w:pos="851"/>
        </w:tabs>
        <w:ind w:firstLine="851"/>
        <w:jc w:val="both"/>
        <w:textAlignment w:val="baseline"/>
        <w:rPr>
          <w:rFonts w:eastAsia="Times New Roman"/>
          <w:sz w:val="28"/>
        </w:rPr>
      </w:pPr>
      <w:r>
        <w:rPr>
          <w:i/>
          <w:sz w:val="28"/>
          <w:szCs w:val="28"/>
        </w:rPr>
        <w:t>(часть 2 в редакции решения Совета от 26 мая 2017 года № 125)</w:t>
      </w:r>
      <w:r w:rsidRPr="00005B12">
        <w:rPr>
          <w:rFonts w:eastAsia="Times New Roman"/>
          <w:sz w:val="28"/>
        </w:rPr>
        <w:t xml:space="preserve"> </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CD4B71" w:rsidP="00CD4B71">
      <w:pPr>
        <w:tabs>
          <w:tab w:val="left" w:pos="-615"/>
          <w:tab w:val="left" w:pos="-585"/>
          <w:tab w:val="left" w:pos="851"/>
        </w:tabs>
        <w:ind w:firstLine="851"/>
        <w:jc w:val="both"/>
        <w:textAlignment w:val="baseline"/>
        <w:rPr>
          <w:i/>
          <w:sz w:val="28"/>
          <w:szCs w:val="28"/>
        </w:rPr>
      </w:pPr>
    </w:p>
    <w:p w:rsidR="00CD4B71" w:rsidRDefault="00CD4B71" w:rsidP="00CD4B71">
      <w:pPr>
        <w:tabs>
          <w:tab w:val="left" w:pos="-615"/>
          <w:tab w:val="left" w:pos="-585"/>
          <w:tab w:val="left" w:pos="851"/>
        </w:tabs>
        <w:ind w:firstLine="851"/>
        <w:jc w:val="both"/>
        <w:textAlignment w:val="baseline"/>
        <w:rPr>
          <w:rFonts w:eastAsia="Times New Roman"/>
          <w:sz w:val="28"/>
        </w:rPr>
      </w:pPr>
      <w:r>
        <w:rPr>
          <w:i/>
          <w:sz w:val="28"/>
          <w:szCs w:val="28"/>
        </w:rPr>
        <w:t>(</w:t>
      </w:r>
      <w:r w:rsidRPr="00C5765A">
        <w:rPr>
          <w:i/>
          <w:sz w:val="28"/>
          <w:szCs w:val="28"/>
        </w:rPr>
        <w:t>наименование главы</w:t>
      </w:r>
      <w:r w:rsidRPr="00C5765A">
        <w:rPr>
          <w:i/>
          <w:szCs w:val="28"/>
        </w:rPr>
        <w:t xml:space="preserve"> </w:t>
      </w:r>
      <w:r>
        <w:rPr>
          <w:i/>
          <w:sz w:val="28"/>
          <w:szCs w:val="28"/>
        </w:rPr>
        <w:t>2 в редакции решения Совета от 26 мая 2017 года № 125)</w:t>
      </w:r>
      <w:r w:rsidRPr="00005B12">
        <w:rPr>
          <w:rFonts w:eastAsia="Times New Roman"/>
          <w:sz w:val="28"/>
        </w:rPr>
        <w:t xml:space="preserve"> </w:t>
      </w:r>
    </w:p>
    <w:p w:rsidR="002F696C" w:rsidRDefault="009917B8" w:rsidP="004014A4">
      <w:pPr>
        <w:tabs>
          <w:tab w:val="left" w:pos="-1276"/>
          <w:tab w:val="left" w:pos="851"/>
        </w:tabs>
        <w:suppressAutoHyphens w:val="0"/>
        <w:jc w:val="center"/>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4014A4">
      <w:pPr>
        <w:tabs>
          <w:tab w:val="left" w:pos="142"/>
          <w:tab w:val="left" w:pos="851"/>
        </w:tabs>
        <w:ind w:firstLine="851"/>
        <w:jc w:val="center"/>
        <w:rPr>
          <w:rFonts w:eastAsia="Times New Roman"/>
          <w:sz w:val="28"/>
        </w:rPr>
      </w:pPr>
    </w:p>
    <w:p w:rsidR="009917B8" w:rsidRPr="00005B12"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9917B8" w:rsidRPr="00005B12">
        <w:rPr>
          <w:rFonts w:eastAsia="Times New Roman"/>
          <w:b/>
          <w:sz w:val="28"/>
        </w:rPr>
        <w:t>Вопросы местного значения поселения</w:t>
      </w:r>
    </w:p>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9917B8" w:rsidRPr="00005B12" w:rsidRDefault="003C190C" w:rsidP="004014A4">
      <w:pPr>
        <w:tabs>
          <w:tab w:val="left" w:pos="-1276"/>
          <w:tab w:val="left" w:pos="851"/>
          <w:tab w:val="left" w:pos="1134"/>
        </w:tabs>
        <w:ind w:firstLine="851"/>
        <w:jc w:val="both"/>
        <w:rPr>
          <w:sz w:val="28"/>
          <w:highlight w:val="yellow"/>
        </w:rPr>
      </w:pPr>
      <w:r w:rsidRPr="00005B12">
        <w:rPr>
          <w:sz w:val="28"/>
        </w:rPr>
        <w:t>4)</w:t>
      </w:r>
      <w:r w:rsidR="009917B8" w:rsidRPr="00005B12">
        <w:rPr>
          <w:sz w:val="28"/>
        </w:rPr>
        <w:t>организация в границах поселения электро-, тепл</w:t>
      </w:r>
      <w:proofErr w:type="gramStart"/>
      <w:r w:rsidR="009917B8" w:rsidRPr="00005B12">
        <w:rPr>
          <w:sz w:val="28"/>
        </w:rPr>
        <w:t>о-</w:t>
      </w:r>
      <w:proofErr w:type="gramEnd"/>
      <w:r w:rsidR="009917B8" w:rsidRPr="00005B12">
        <w:rPr>
          <w:sz w:val="28"/>
        </w:rPr>
        <w:t xml:space="preserve">, газо- и </w:t>
      </w:r>
      <w:r w:rsidR="009917B8" w:rsidRPr="00005B12">
        <w:rPr>
          <w:sz w:val="28"/>
        </w:rPr>
        <w:lastRenderedPageBreak/>
        <w:t>водоснабжения населения, водоотведения, снабжения населения топливом</w:t>
      </w:r>
      <w:r w:rsidR="00A4327C" w:rsidRPr="00005B12">
        <w:rPr>
          <w:sz w:val="28"/>
          <w:szCs w:val="28"/>
        </w:rPr>
        <w:t>, в пределах полномочий, установленных законодательством Российской Федерации</w:t>
      </w:r>
      <w:r w:rsidR="009917B8" w:rsidRPr="00005B12">
        <w:rPr>
          <w:sz w:val="28"/>
        </w:rPr>
        <w:t>;</w:t>
      </w:r>
    </w:p>
    <w:p w:rsidR="009917B8" w:rsidRPr="00005B12" w:rsidRDefault="003C190C" w:rsidP="004014A4">
      <w:pPr>
        <w:tabs>
          <w:tab w:val="left" w:pos="-1276"/>
          <w:tab w:val="left" w:pos="851"/>
          <w:tab w:val="left" w:pos="1134"/>
        </w:tabs>
        <w:ind w:firstLine="851"/>
        <w:jc w:val="both"/>
        <w:rPr>
          <w:sz w:val="28"/>
        </w:rPr>
      </w:pPr>
      <w:proofErr w:type="gramStart"/>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671EB" w:rsidRPr="00005B12">
        <w:rPr>
          <w:rFonts w:eastAsiaTheme="minorHAnsi"/>
          <w:kern w:val="0"/>
          <w:sz w:val="28"/>
          <w:szCs w:val="28"/>
        </w:rPr>
        <w:t xml:space="preserve"> </w:t>
      </w:r>
      <w:r w:rsidR="009917B8" w:rsidRPr="00005B1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9917B8" w:rsidRPr="00005B12">
        <w:rPr>
          <w:sz w:val="28"/>
        </w:rPr>
        <w:t xml:space="preserve">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)обеспечение условий для развития на территории поселения 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Pr="00005B12" w:rsidRDefault="009917B8" w:rsidP="004014A4">
      <w:pPr>
        <w:tabs>
          <w:tab w:val="left" w:pos="-1276"/>
          <w:tab w:val="left" w:pos="851"/>
          <w:tab w:val="left" w:pos="1134"/>
        </w:tabs>
        <w:ind w:firstLine="851"/>
        <w:jc w:val="both"/>
        <w:rPr>
          <w:sz w:val="28"/>
        </w:rPr>
      </w:pPr>
      <w:r w:rsidRPr="00005B12">
        <w:rPr>
          <w:sz w:val="28"/>
        </w:rPr>
        <w:lastRenderedPageBreak/>
        <w:t>1</w:t>
      </w:r>
      <w:r w:rsidR="00610AD2" w:rsidRPr="00005B12">
        <w:rPr>
          <w:sz w:val="28"/>
        </w:rPr>
        <w:t>6</w:t>
      </w:r>
      <w:r w:rsidRPr="00005B12">
        <w:rPr>
          <w:sz w:val="28"/>
        </w:rPr>
        <w:t>)формирование архивных фондов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17</w:t>
      </w:r>
      <w:r w:rsidR="009917B8" w:rsidRPr="00005B12">
        <w:rPr>
          <w:sz w:val="28"/>
        </w:rPr>
        <w:t>)</w:t>
      </w:r>
      <w:r w:rsidR="001C7C7C" w:rsidRPr="00005B1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005B12" w:rsidRDefault="00610AD2" w:rsidP="004014A4">
      <w:pPr>
        <w:pStyle w:val="ConsPlusNonformat"/>
        <w:tabs>
          <w:tab w:val="left" w:pos="851"/>
        </w:tabs>
        <w:ind w:firstLine="851"/>
        <w:jc w:val="both"/>
        <w:rPr>
          <w:rFonts w:ascii="Times New Roman" w:eastAsiaTheme="minorHAnsi" w:hAnsi="Times New Roman" w:cs="Times New Roman"/>
          <w:kern w:val="0"/>
          <w:sz w:val="28"/>
          <w:szCs w:val="28"/>
        </w:rPr>
      </w:pPr>
      <w:r w:rsidRPr="00005B12">
        <w:rPr>
          <w:rFonts w:ascii="Times New Roman" w:hAnsi="Times New Roman" w:cs="Times New Roman"/>
          <w:sz w:val="28"/>
        </w:rPr>
        <w:t>18</w:t>
      </w:r>
      <w:r w:rsidR="009917B8" w:rsidRPr="00005B12">
        <w:rPr>
          <w:rFonts w:ascii="Times New Roman" w:hAnsi="Times New Roman" w:cs="Times New Roman"/>
          <w:sz w:val="28"/>
        </w:rPr>
        <w:t>)</w:t>
      </w:r>
      <w:r w:rsidR="00D15528" w:rsidRPr="00005B12">
        <w:rPr>
          <w:rFonts w:ascii="Times New Roman" w:eastAsiaTheme="minorHAnsi" w:hAnsi="Times New Roman" w:cs="Times New Roman"/>
          <w:kern w:val="0"/>
          <w:sz w:val="28"/>
          <w:szCs w:val="28"/>
          <w:lang w:eastAsia="en-US" w:bidi="ar-SA"/>
        </w:rPr>
        <w:t xml:space="preserve">утверждение правил </w:t>
      </w:r>
      <w:r w:rsidR="00D15528" w:rsidRPr="00005B12">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005B12">
        <w:rPr>
          <w:rFonts w:ascii="Times New Roman" w:eastAsiaTheme="minorHAnsi" w:hAnsi="Times New Roman" w:cs="Times New Roman"/>
          <w:kern w:val="0"/>
          <w:sz w:val="28"/>
          <w:szCs w:val="28"/>
        </w:rPr>
        <w:t>устанавливающих</w:t>
      </w:r>
      <w:proofErr w:type="gramEnd"/>
      <w:r w:rsidR="00D15528" w:rsidRPr="00005B12">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0671EB" w:rsidRPr="00005B12">
        <w:rPr>
          <w:rFonts w:ascii="Times New Roman" w:eastAsiaTheme="minorHAnsi" w:hAnsi="Times New Roman" w:cs="Times New Roman"/>
          <w:kern w:val="0"/>
          <w:sz w:val="28"/>
          <w:szCs w:val="28"/>
        </w:rPr>
        <w:t xml:space="preserve"> </w:t>
      </w:r>
      <w:r w:rsidR="00D15528" w:rsidRPr="00005B12">
        <w:rPr>
          <w:rFonts w:ascii="Times New Roman" w:eastAsiaTheme="minorHAnsi" w:hAnsi="Times New Roman" w:cs="Times New Roman"/>
          <w:kern w:val="0"/>
          <w:sz w:val="28"/>
          <w:szCs w:val="28"/>
        </w:rPr>
        <w:t>домов, размещение и содержание малых архитектурных форм), а</w:t>
      </w:r>
      <w:r w:rsidR="000671EB" w:rsidRPr="00005B12">
        <w:rPr>
          <w:rFonts w:ascii="Times New Roman" w:eastAsiaTheme="minorHAnsi" w:hAnsi="Times New Roman" w:cs="Times New Roman"/>
          <w:kern w:val="0"/>
          <w:sz w:val="28"/>
          <w:szCs w:val="28"/>
        </w:rPr>
        <w:t xml:space="preserve"> </w:t>
      </w:r>
      <w:r w:rsidR="00D15528" w:rsidRPr="00005B12">
        <w:rPr>
          <w:rFonts w:ascii="Times New Roman" w:eastAsiaTheme="minorHAnsi" w:hAnsi="Times New Roman" w:cs="Times New Roman"/>
          <w:kern w:val="0"/>
          <w:sz w:val="28"/>
          <w:szCs w:val="28"/>
        </w:rPr>
        <w:t>также использования, охраны, защиты, воспроизводства городских</w:t>
      </w:r>
      <w:r w:rsidR="000671EB" w:rsidRPr="00005B12">
        <w:rPr>
          <w:rFonts w:ascii="Times New Roman" w:eastAsiaTheme="minorHAnsi" w:hAnsi="Times New Roman" w:cs="Times New Roman"/>
          <w:kern w:val="0"/>
          <w:sz w:val="28"/>
          <w:szCs w:val="28"/>
        </w:rPr>
        <w:t xml:space="preserve"> </w:t>
      </w:r>
      <w:r w:rsidR="00D15528" w:rsidRPr="00005B12">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0671EB" w:rsidRPr="00005B12">
        <w:rPr>
          <w:rFonts w:ascii="Times New Roman" w:eastAsiaTheme="minorHAnsi" w:hAnsi="Times New Roman" w:cs="Times New Roman"/>
          <w:kern w:val="0"/>
          <w:sz w:val="28"/>
          <w:szCs w:val="28"/>
        </w:rPr>
        <w:t xml:space="preserve"> </w:t>
      </w:r>
      <w:r w:rsidR="00D15528" w:rsidRPr="00005B12">
        <w:rPr>
          <w:rFonts w:ascii="Times New Roman" w:eastAsiaTheme="minorHAnsi" w:hAnsi="Times New Roman" w:cs="Times New Roman"/>
          <w:kern w:val="0"/>
          <w:sz w:val="28"/>
          <w:szCs w:val="28"/>
        </w:rPr>
        <w:t>населенных пунктов поселения;</w:t>
      </w:r>
    </w:p>
    <w:p w:rsidR="009917B8" w:rsidRPr="00005B12" w:rsidRDefault="00610AD2" w:rsidP="004014A4">
      <w:pPr>
        <w:tabs>
          <w:tab w:val="left" w:pos="851"/>
        </w:tabs>
        <w:autoSpaceDE w:val="0"/>
        <w:autoSpaceDN w:val="0"/>
        <w:adjustRightInd w:val="0"/>
        <w:ind w:firstLine="851"/>
        <w:jc w:val="both"/>
        <w:outlineLvl w:val="1"/>
        <w:rPr>
          <w:sz w:val="28"/>
        </w:rPr>
      </w:pPr>
      <w:r w:rsidRPr="00005B12">
        <w:rPr>
          <w:sz w:val="28"/>
        </w:rPr>
        <w:t>19</w:t>
      </w:r>
      <w:r w:rsidR="003C190C" w:rsidRPr="00005B12">
        <w:rPr>
          <w:sz w:val="28"/>
        </w:rPr>
        <w:t>)</w:t>
      </w:r>
      <w:r w:rsidR="00C5765A">
        <w:rPr>
          <w:i/>
          <w:sz w:val="28"/>
        </w:rPr>
        <w:t xml:space="preserve">пункт исключен решением Совета от </w:t>
      </w:r>
      <w:r w:rsidR="006F5E71">
        <w:rPr>
          <w:i/>
          <w:sz w:val="28"/>
          <w:szCs w:val="28"/>
        </w:rPr>
        <w:t>26 мая 2017 года № 125</w:t>
      </w:r>
    </w:p>
    <w:p w:rsidR="009917B8" w:rsidRPr="00005B12" w:rsidRDefault="009917B8" w:rsidP="004014A4">
      <w:pPr>
        <w:tabs>
          <w:tab w:val="left" w:pos="-1276"/>
          <w:tab w:val="left" w:pos="851"/>
          <w:tab w:val="left" w:pos="1134"/>
        </w:tabs>
        <w:ind w:firstLine="851"/>
        <w:jc w:val="both"/>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Pr="00005B12"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3</w:t>
      </w:r>
      <w:r w:rsidR="009917B8" w:rsidRPr="00005B12">
        <w:rPr>
          <w:rFonts w:ascii="Times New Roman" w:hAnsi="Times New Roman"/>
          <w:sz w:val="28"/>
        </w:rPr>
        <w:t>)организация и осуществление мероприятий по работе с детьми и молодежью в поселении;</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4014A4" w:rsidRPr="00005B12" w:rsidRDefault="004014A4" w:rsidP="004014A4">
      <w:pPr>
        <w:pStyle w:val="ConsNormal"/>
        <w:tabs>
          <w:tab w:val="left" w:pos="851"/>
        </w:tabs>
        <w:ind w:firstLine="851"/>
        <w:jc w:val="both"/>
        <w:rPr>
          <w:rFonts w:ascii="Times New Roman" w:hAnsi="Times New Roman"/>
          <w:kern w:val="0"/>
          <w:sz w:val="28"/>
          <w:szCs w:val="28"/>
          <w:lang w:eastAsia="ru-RU"/>
        </w:rPr>
      </w:pPr>
    </w:p>
    <w:p w:rsidR="009917B8" w:rsidRDefault="003C190C" w:rsidP="004014A4">
      <w:pPr>
        <w:tabs>
          <w:tab w:val="left" w:pos="851"/>
        </w:tabs>
        <w:ind w:firstLine="540"/>
        <w:jc w:val="both"/>
        <w:rPr>
          <w:b/>
          <w:sz w:val="28"/>
        </w:rPr>
      </w:pPr>
      <w:r w:rsidRPr="00005B12">
        <w:rPr>
          <w:b/>
          <w:sz w:val="28"/>
        </w:rPr>
        <w:lastRenderedPageBreak/>
        <w:t>Статья 9.</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6F5E71" w:rsidRPr="006F5E71" w:rsidRDefault="006F5E71" w:rsidP="006F5E71">
      <w:pPr>
        <w:tabs>
          <w:tab w:val="left" w:pos="851"/>
        </w:tabs>
        <w:jc w:val="both"/>
        <w:rPr>
          <w:i/>
          <w:sz w:val="28"/>
        </w:rPr>
      </w:pPr>
      <w:r w:rsidRPr="006F5E71">
        <w:rPr>
          <w:i/>
          <w:sz w:val="28"/>
        </w:rPr>
        <w:t xml:space="preserve">Часть 1 статьи 9 в редакции решения Совета от </w:t>
      </w:r>
      <w:r w:rsidRPr="006F5E71">
        <w:rPr>
          <w:i/>
          <w:sz w:val="28"/>
          <w:szCs w:val="28"/>
        </w:rPr>
        <w:t>26 мая 2017 года № 125</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Pr="00005B1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E709E1" w:rsidRPr="00005B12">
        <w:rPr>
          <w:rFonts w:eastAsia="Times New Roman"/>
          <w:kern w:val="0"/>
          <w:sz w:val="28"/>
          <w:szCs w:val="28"/>
          <w:lang w:eastAsia="ru-RU"/>
        </w:rPr>
        <w:t xml:space="preserve"> </w:t>
      </w:r>
      <w:r w:rsidR="00B213F2" w:rsidRPr="00005B12">
        <w:rPr>
          <w:rFonts w:eastAsia="Times New Roman"/>
          <w:kern w:val="0"/>
          <w:sz w:val="28"/>
          <w:szCs w:val="28"/>
          <w:lang w:eastAsia="ru-RU"/>
        </w:rPr>
        <w:t>№ 181-ФЗ «О социальной защите инвалидов в Российской Федерации»</w:t>
      </w:r>
      <w:r w:rsidR="00130074" w:rsidRPr="00005B12">
        <w:rPr>
          <w:rFonts w:eastAsia="Times New Roman"/>
          <w:kern w:val="0"/>
          <w:sz w:val="28"/>
          <w:szCs w:val="28"/>
          <w:lang w:eastAsia="ru-RU"/>
        </w:rPr>
        <w:t>;</w:t>
      </w:r>
    </w:p>
    <w:p w:rsidR="00423FE8" w:rsidRPr="00005B1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11)</w:t>
      </w:r>
      <w:r w:rsidR="00423FE8" w:rsidRPr="00005B12">
        <w:rPr>
          <w:rFonts w:eastAsia="Times New Roman"/>
          <w:kern w:val="0"/>
          <w:sz w:val="28"/>
          <w:szCs w:val="28"/>
          <w:lang w:eastAsia="ru-RU"/>
        </w:rPr>
        <w:t xml:space="preserve">создание условий для организации </w:t>
      </w:r>
      <w:proofErr w:type="gramStart"/>
      <w:r w:rsidR="00423FE8" w:rsidRPr="00005B12">
        <w:rPr>
          <w:rFonts w:eastAsia="Times New Roman"/>
          <w:kern w:val="0"/>
          <w:sz w:val="28"/>
          <w:szCs w:val="28"/>
          <w:lang w:eastAsia="ru-RU"/>
        </w:rPr>
        <w:t>проведения независимой оценки качества оказания услуг</w:t>
      </w:r>
      <w:proofErr w:type="gramEnd"/>
      <w:r w:rsidR="00423FE8" w:rsidRPr="00005B12">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00130074" w:rsidRPr="00005B12">
        <w:rPr>
          <w:rFonts w:eastAsia="Times New Roman"/>
          <w:kern w:val="0"/>
          <w:sz w:val="28"/>
          <w:szCs w:val="28"/>
          <w:lang w:eastAsia="ru-RU"/>
        </w:rPr>
        <w:t>;</w:t>
      </w:r>
    </w:p>
    <w:p w:rsidR="00423FE8" w:rsidRPr="00005B1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осуществление мероприятий по отлову и содержанию безнадзорных животных, об</w:t>
      </w:r>
      <w:r w:rsidR="00C5765A">
        <w:rPr>
          <w:bCs/>
          <w:sz w:val="28"/>
          <w:szCs w:val="28"/>
        </w:rPr>
        <w:t>итающих на территории поселения:</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917B8" w:rsidRPr="00005B12" w:rsidRDefault="003C190C" w:rsidP="004014A4">
      <w:pPr>
        <w:tabs>
          <w:tab w:val="left" w:pos="851"/>
        </w:tabs>
        <w:ind w:firstLine="851"/>
        <w:jc w:val="both"/>
        <w:rPr>
          <w:sz w:val="28"/>
          <w:szCs w:val="28"/>
        </w:rPr>
      </w:pPr>
      <w:proofErr w:type="gramStart"/>
      <w:r w:rsidRPr="00005B12">
        <w:rPr>
          <w:sz w:val="28"/>
        </w:rPr>
        <w:t>2.</w:t>
      </w:r>
      <w:r w:rsidR="009917B8" w:rsidRPr="00005B1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xml:space="preserve">), если это участие предусмотрено федеральными законами, а также решать иные вопросы, </w:t>
      </w:r>
      <w:r w:rsidR="009917B8" w:rsidRPr="00005B12">
        <w:rPr>
          <w:sz w:val="28"/>
        </w:rPr>
        <w:lastRenderedPageBreak/>
        <w:t>не отнесенные к компетенции</w:t>
      </w:r>
      <w:proofErr w:type="gramEnd"/>
      <w:r w:rsidR="009917B8" w:rsidRPr="00005B12">
        <w:rPr>
          <w:sz w:val="28"/>
        </w:rPr>
        <w:t xml:space="preserve">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005B1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Pr="00005B12" w:rsidRDefault="003C190C" w:rsidP="004014A4">
      <w:pPr>
        <w:pStyle w:val="22"/>
        <w:tabs>
          <w:tab w:val="left" w:pos="142"/>
          <w:tab w:val="left" w:pos="851"/>
        </w:tabs>
        <w:spacing w:before="0" w:after="0"/>
        <w:ind w:firstLine="851"/>
        <w:rPr>
          <w:rFonts w:eastAsia="Times New Roman"/>
          <w:b/>
        </w:rPr>
      </w:pPr>
      <w:r w:rsidRPr="00005B12">
        <w:rPr>
          <w:rFonts w:eastAsia="Times New Roman"/>
          <w:b/>
        </w:rPr>
        <w:t>Статья 10.</w:t>
      </w:r>
      <w:r w:rsidR="009917B8" w:rsidRPr="00005B12">
        <w:rPr>
          <w:rFonts w:eastAsia="Times New Roman"/>
          <w:b/>
        </w:rPr>
        <w:t>Полномочия органов местного самоуправления по решению вопросов местного значения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2)</w:t>
      </w:r>
      <w:r w:rsidR="009917B8" w:rsidRPr="00005B12">
        <w:rPr>
          <w:rFonts w:eastAsia="Times New Roman"/>
          <w:sz w:val="28"/>
        </w:rPr>
        <w:t>установление официальных символов поселения;</w:t>
      </w:r>
    </w:p>
    <w:p w:rsidR="00A33F58" w:rsidRPr="00005B12" w:rsidRDefault="003C190C"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4014A4">
      <w:pPr>
        <w:tabs>
          <w:tab w:val="left" w:pos="851"/>
          <w:tab w:val="left" w:pos="1211"/>
        </w:tabs>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Pr="00005B12" w:rsidRDefault="003C190C" w:rsidP="004014A4">
      <w:pPr>
        <w:pStyle w:val="8"/>
        <w:keepNext w:val="0"/>
        <w:tabs>
          <w:tab w:val="left" w:pos="851"/>
        </w:tabs>
        <w:ind w:firstLine="851"/>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9917B8" w:rsidRPr="00005B12" w:rsidRDefault="003C190C" w:rsidP="004014A4">
      <w:pPr>
        <w:tabs>
          <w:tab w:val="left" w:pos="851"/>
          <w:tab w:val="left" w:pos="1211"/>
        </w:tabs>
        <w:ind w:firstLine="840"/>
        <w:jc w:val="both"/>
        <w:rPr>
          <w:rFonts w:eastAsia="Times New Roman"/>
          <w:sz w:val="28"/>
        </w:rPr>
      </w:pPr>
      <w:r w:rsidRPr="00005B12">
        <w:rPr>
          <w:rFonts w:eastAsia="Times New Roman"/>
          <w:sz w:val="28"/>
        </w:rPr>
        <w:t>6)</w:t>
      </w:r>
      <w:r w:rsidR="009917B8" w:rsidRPr="00005B12">
        <w:rPr>
          <w:rFonts w:eastAsia="Times New Roman"/>
          <w:sz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005B12" w:rsidRDefault="009917B8" w:rsidP="004014A4">
      <w:pPr>
        <w:pStyle w:val="ConsNormal"/>
        <w:tabs>
          <w:tab w:val="left" w:pos="851"/>
        </w:tabs>
        <w:ind w:firstLine="851"/>
        <w:jc w:val="both"/>
        <w:rPr>
          <w:rStyle w:val="afb"/>
          <w:rFonts w:ascii="Times New Roman" w:hAnsi="Times New Roman"/>
          <w:i w:val="0"/>
          <w:color w:val="auto"/>
          <w:sz w:val="28"/>
          <w:szCs w:val="28"/>
        </w:rPr>
      </w:pPr>
      <w:proofErr w:type="gramStart"/>
      <w:r w:rsidRPr="00005B1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005B12">
        <w:rPr>
          <w:rFonts w:ascii="Times New Roman" w:hAnsi="Times New Roman"/>
          <w:sz w:val="28"/>
          <w:szCs w:val="28"/>
        </w:rPr>
        <w:t xml:space="preserve">соглашений между органами местного самоуправления поселения и органами </w:t>
      </w:r>
      <w:r w:rsidR="00242076" w:rsidRPr="00005B12">
        <w:rPr>
          <w:rStyle w:val="afb"/>
          <w:rFonts w:ascii="Times New Roman" w:hAnsi="Times New Roman"/>
          <w:i w:val="0"/>
          <w:color w:val="auto"/>
          <w:sz w:val="28"/>
          <w:szCs w:val="28"/>
        </w:rPr>
        <w:t xml:space="preserve">местного самоуправления Тихорецкий </w:t>
      </w:r>
      <w:r w:rsidRPr="00005B12">
        <w:rPr>
          <w:rStyle w:val="afb"/>
          <w:rFonts w:ascii="Times New Roman" w:hAnsi="Times New Roman"/>
          <w:i w:val="0"/>
          <w:color w:val="auto"/>
          <w:sz w:val="28"/>
          <w:szCs w:val="28"/>
        </w:rPr>
        <w:t>район;</w:t>
      </w:r>
      <w:proofErr w:type="gramEnd"/>
    </w:p>
    <w:p w:rsidR="00B213F2" w:rsidRPr="00005B12" w:rsidRDefault="003C190C" w:rsidP="004014A4">
      <w:pPr>
        <w:tabs>
          <w:tab w:val="left" w:pos="851"/>
        </w:tabs>
        <w:suppressAutoHyphens w:val="0"/>
        <w:ind w:firstLine="851"/>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9917B8" w:rsidRPr="00005B12" w:rsidRDefault="00B213F2" w:rsidP="004014A4">
      <w:pPr>
        <w:tabs>
          <w:tab w:val="left" w:pos="851"/>
          <w:tab w:val="left" w:pos="1211"/>
        </w:tabs>
        <w:ind w:firstLine="851"/>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голосования по вопросам изменения границ поселения, преобразования поселения;</w:t>
      </w:r>
    </w:p>
    <w:p w:rsidR="009917B8" w:rsidRPr="00005B12" w:rsidRDefault="00B213F2" w:rsidP="004014A4">
      <w:pPr>
        <w:pStyle w:val="WW-2"/>
        <w:tabs>
          <w:tab w:val="left" w:pos="851"/>
          <w:tab w:val="left" w:pos="1211"/>
        </w:tabs>
        <w:rPr>
          <w:rStyle w:val="afb"/>
          <w:i w:val="0"/>
          <w:color w:val="auto"/>
          <w:szCs w:val="28"/>
        </w:rPr>
      </w:pPr>
      <w:r w:rsidRPr="00005B12">
        <w:rPr>
          <w:rStyle w:val="afb"/>
          <w:i w:val="0"/>
          <w:color w:val="auto"/>
          <w:szCs w:val="28"/>
        </w:rPr>
        <w:lastRenderedPageBreak/>
        <w:t>9</w:t>
      </w:r>
      <w:r w:rsidR="003C190C" w:rsidRPr="00005B12">
        <w:rPr>
          <w:rStyle w:val="afb"/>
          <w:i w:val="0"/>
          <w:color w:val="auto"/>
          <w:szCs w:val="28"/>
        </w:rPr>
        <w:t>)</w:t>
      </w:r>
      <w:r w:rsidR="009917B8" w:rsidRPr="00005B12">
        <w:rPr>
          <w:rStyle w:val="afb"/>
          <w:i w:val="0"/>
          <w:color w:val="auto"/>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005B12" w:rsidRDefault="003C190C" w:rsidP="004014A4">
      <w:pPr>
        <w:tabs>
          <w:tab w:val="left" w:pos="851"/>
        </w:tabs>
        <w:suppressAutoHyphens w:val="0"/>
        <w:ind w:firstLine="851"/>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9917B8" w:rsidRPr="00005B12" w:rsidRDefault="007A7678" w:rsidP="004014A4">
      <w:pPr>
        <w:pStyle w:val="ConsNormal"/>
        <w:tabs>
          <w:tab w:val="left" w:pos="851"/>
        </w:tabs>
        <w:ind w:firstLine="851"/>
        <w:jc w:val="both"/>
        <w:rPr>
          <w:rFonts w:ascii="Times New Roman" w:hAnsi="Times New Roman"/>
          <w:sz w:val="28"/>
        </w:rPr>
      </w:pPr>
      <w:r w:rsidRPr="00005B12">
        <w:rPr>
          <w:rStyle w:val="afb"/>
          <w:rFonts w:ascii="Times New Roman" w:hAnsi="Times New Roman"/>
          <w:i w:val="0"/>
          <w:color w:val="auto"/>
          <w:sz w:val="28"/>
          <w:szCs w:val="28"/>
        </w:rPr>
        <w:t>11</w:t>
      </w:r>
      <w:r w:rsidR="003C190C" w:rsidRPr="00005B12">
        <w:rPr>
          <w:rStyle w:val="afb"/>
          <w:rFonts w:ascii="Times New Roman" w:hAnsi="Times New Roman"/>
          <w:i w:val="0"/>
          <w:color w:val="auto"/>
          <w:sz w:val="28"/>
          <w:szCs w:val="28"/>
        </w:rPr>
        <w:t>)</w:t>
      </w:r>
      <w:r w:rsidR="009917B8" w:rsidRPr="00005B12">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005B12">
        <w:rPr>
          <w:rFonts w:ascii="Times New Roman" w:hAnsi="Times New Roman"/>
          <w:sz w:val="28"/>
          <w:szCs w:val="28"/>
        </w:rPr>
        <w:t xml:space="preserve"> сведения жителей поселения официальной</w:t>
      </w:r>
      <w:r w:rsidR="000671EB" w:rsidRPr="00005B12">
        <w:rPr>
          <w:rFonts w:ascii="Times New Roman" w:hAnsi="Times New Roman"/>
          <w:sz w:val="28"/>
          <w:szCs w:val="28"/>
        </w:rPr>
        <w:t xml:space="preserve"> </w:t>
      </w:r>
      <w:r w:rsidR="009917B8" w:rsidRPr="00005B1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005B12" w:rsidRDefault="009917B8" w:rsidP="004014A4">
      <w:pPr>
        <w:pStyle w:val="WW-2"/>
        <w:tabs>
          <w:tab w:val="left" w:pos="851"/>
          <w:tab w:val="left" w:pos="1211"/>
        </w:tabs>
      </w:pPr>
      <w:r w:rsidRPr="00005B12">
        <w:t>1</w:t>
      </w:r>
      <w:r w:rsidR="007A7678" w:rsidRPr="00005B12">
        <w:t>2</w:t>
      </w:r>
      <w:r w:rsidR="003C190C" w:rsidRPr="00005B12">
        <w:t>)</w:t>
      </w:r>
      <w:r w:rsidRPr="00005B12">
        <w:t>осуществление международных и внешнеэкономических связей в соответствии с федеральными законами;</w:t>
      </w:r>
    </w:p>
    <w:p w:rsidR="00025581" w:rsidRPr="00005B12" w:rsidRDefault="003C190C"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4014A4">
      <w:pPr>
        <w:tabs>
          <w:tab w:val="left" w:pos="851"/>
        </w:tabs>
        <w:autoSpaceDE w:val="0"/>
        <w:ind w:firstLine="851"/>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4014A4">
      <w:pPr>
        <w:pStyle w:val="22"/>
        <w:tabs>
          <w:tab w:val="left" w:pos="851"/>
        </w:tabs>
        <w:spacing w:before="0" w:after="0"/>
        <w:ind w:firstLine="851"/>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005B12" w:rsidRDefault="009917B8" w:rsidP="004014A4">
      <w:pPr>
        <w:pStyle w:val="22"/>
        <w:tabs>
          <w:tab w:val="left" w:pos="-142"/>
          <w:tab w:val="left" w:pos="142"/>
          <w:tab w:val="left" w:pos="851"/>
        </w:tabs>
        <w:spacing w:before="0" w:after="0"/>
        <w:ind w:firstLine="851"/>
        <w:rPr>
          <w:rFonts w:eastAsia="Times New Roman"/>
        </w:rPr>
      </w:pPr>
      <w:r w:rsidRPr="00005B12">
        <w:rPr>
          <w:rFonts w:eastAsia="Times New Roman"/>
        </w:rPr>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 xml:space="preserve">совершеннолетние трудоспособные жители поселения в свободное от основной </w:t>
      </w:r>
      <w:r w:rsidRPr="00005B12">
        <w:rPr>
          <w:rFonts w:eastAsia="Times New Roman"/>
        </w:rPr>
        <w:lastRenderedPageBreak/>
        <w:t>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4014A4">
      <w:pPr>
        <w:pStyle w:val="22"/>
        <w:tabs>
          <w:tab w:val="left" w:pos="-142"/>
          <w:tab w:val="left" w:pos="142"/>
          <w:tab w:val="left" w:pos="851"/>
        </w:tabs>
        <w:spacing w:before="0" w:after="0"/>
        <w:ind w:firstLine="851"/>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4014A4">
      <w:pPr>
        <w:pStyle w:val="ConsNormal"/>
        <w:tabs>
          <w:tab w:val="left" w:pos="851"/>
        </w:tabs>
        <w:ind w:firstLine="708"/>
        <w:jc w:val="both"/>
        <w:rPr>
          <w:rFonts w:ascii="Times New Roman" w:hAnsi="Times New Roman"/>
          <w:b/>
          <w:sz w:val="28"/>
        </w:rPr>
      </w:pPr>
    </w:p>
    <w:p w:rsidR="009917B8" w:rsidRPr="00005B12" w:rsidRDefault="009917B8" w:rsidP="004014A4">
      <w:pPr>
        <w:pStyle w:val="ConsNormal"/>
        <w:tabs>
          <w:tab w:val="left" w:pos="851"/>
        </w:tabs>
        <w:ind w:firstLine="851"/>
        <w:jc w:val="both"/>
        <w:rPr>
          <w:rFonts w:ascii="Times New Roman" w:hAnsi="Times New Roman"/>
          <w:b/>
          <w:sz w:val="28"/>
        </w:rPr>
      </w:pPr>
      <w:r w:rsidRPr="00005B12">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005B12" w:rsidRDefault="003C190C" w:rsidP="004014A4">
      <w:pPr>
        <w:tabs>
          <w:tab w:val="left" w:pos="851"/>
        </w:tabs>
        <w:suppressAutoHyphens w:val="0"/>
        <w:autoSpaceDE w:val="0"/>
        <w:autoSpaceDN w:val="0"/>
        <w:adjustRightInd w:val="0"/>
        <w:ind w:firstLine="851"/>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0671EB" w:rsidRPr="00005B12">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w:t>
      </w:r>
      <w:proofErr w:type="gramStart"/>
      <w:r w:rsidR="00775F12" w:rsidRPr="00005B12">
        <w:rPr>
          <w:rFonts w:eastAsia="Times New Roman"/>
          <w:bCs/>
          <w:iCs/>
          <w:kern w:val="0"/>
          <w:sz w:val="28"/>
          <w:szCs w:val="28"/>
          <w:lang w:eastAsia="ru-RU"/>
        </w:rPr>
        <w:t>дств</w:t>
      </w:r>
      <w:r w:rsidR="00775F12" w:rsidRPr="00005B12">
        <w:rPr>
          <w:sz w:val="28"/>
          <w:szCs w:val="28"/>
        </w:rPr>
        <w:t xml:space="preserve"> впр</w:t>
      </w:r>
      <w:proofErr w:type="gramEnd"/>
      <w:r w:rsidR="00775F12" w:rsidRPr="00005B1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4014A4">
      <w:pPr>
        <w:tabs>
          <w:tab w:val="left" w:pos="851"/>
        </w:tabs>
        <w:ind w:firstLine="851"/>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в случае принятия Советом решения о реализации </w:t>
      </w:r>
      <w:r w:rsidR="009917B8" w:rsidRPr="00005B12">
        <w:rPr>
          <w:rFonts w:ascii="Times New Roman" w:hAnsi="Times New Roman"/>
          <w:sz w:val="28"/>
        </w:rPr>
        <w:lastRenderedPageBreak/>
        <w:t>права на участие в осуществлении указанных полномочий.</w:t>
      </w:r>
    </w:p>
    <w:p w:rsidR="006F5E71" w:rsidRDefault="006F5E71" w:rsidP="006F5E71">
      <w:pPr>
        <w:tabs>
          <w:tab w:val="left" w:pos="-615"/>
          <w:tab w:val="left" w:pos="-585"/>
          <w:tab w:val="left" w:pos="851"/>
        </w:tabs>
        <w:jc w:val="both"/>
        <w:textAlignment w:val="baseline"/>
        <w:rPr>
          <w:i/>
          <w:sz w:val="28"/>
          <w:szCs w:val="28"/>
        </w:rPr>
      </w:pPr>
    </w:p>
    <w:p w:rsidR="006F5E71" w:rsidRDefault="006F5E71" w:rsidP="006F5E71">
      <w:pPr>
        <w:tabs>
          <w:tab w:val="left" w:pos="-615"/>
          <w:tab w:val="left" w:pos="-585"/>
          <w:tab w:val="left" w:pos="851"/>
        </w:tabs>
        <w:jc w:val="both"/>
        <w:textAlignment w:val="baseline"/>
        <w:rPr>
          <w:rFonts w:eastAsia="Times New Roman"/>
          <w:sz w:val="28"/>
        </w:rPr>
      </w:pPr>
      <w:r>
        <w:rPr>
          <w:i/>
          <w:sz w:val="28"/>
          <w:szCs w:val="28"/>
        </w:rPr>
        <w:t>(Наименование главы 3 в редакции решения Совета от 26 мая 2017 года № 125)</w:t>
      </w:r>
      <w:r w:rsidRPr="00005B12">
        <w:rPr>
          <w:rFonts w:eastAsia="Times New Roman"/>
          <w:sz w:val="28"/>
        </w:rPr>
        <w:t xml:space="preserve"> </w:t>
      </w:r>
    </w:p>
    <w:p w:rsidR="009917B8" w:rsidRDefault="009917B8" w:rsidP="004014A4">
      <w:pPr>
        <w:pStyle w:val="9"/>
        <w:keepNext w:val="0"/>
        <w:tabs>
          <w:tab w:val="left" w:pos="851"/>
        </w:tabs>
        <w:spacing w:before="0" w:after="0" w:line="100" w:lineRule="atLeast"/>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поселения в осуществлении местного самоуправления</w:t>
      </w:r>
    </w:p>
    <w:p w:rsidR="005403B1" w:rsidRPr="00005B12" w:rsidRDefault="005403B1" w:rsidP="004014A4">
      <w:pPr>
        <w:tabs>
          <w:tab w:val="left" w:pos="142"/>
          <w:tab w:val="left" w:pos="851"/>
        </w:tabs>
        <w:ind w:firstLine="851"/>
        <w:rPr>
          <w:rFonts w:eastAsia="Times New Roman"/>
          <w:b/>
          <w:sz w:val="28"/>
        </w:rPr>
      </w:pPr>
    </w:p>
    <w:p w:rsidR="009917B8" w:rsidRPr="00005B12" w:rsidRDefault="003C190C" w:rsidP="004014A4">
      <w:pPr>
        <w:tabs>
          <w:tab w:val="left" w:pos="142"/>
          <w:tab w:val="left" w:pos="851"/>
        </w:tabs>
        <w:ind w:firstLine="851"/>
        <w:rPr>
          <w:rFonts w:eastAsia="Times New Roman"/>
          <w:b/>
          <w:sz w:val="28"/>
        </w:rPr>
      </w:pPr>
      <w:r w:rsidRPr="00005B12">
        <w:rPr>
          <w:rFonts w:eastAsia="Times New Roman"/>
          <w:b/>
          <w:sz w:val="28"/>
        </w:rPr>
        <w:t>Статья 12.</w:t>
      </w:r>
      <w:r w:rsidR="009917B8" w:rsidRPr="00005B12">
        <w:rPr>
          <w:rFonts w:eastAsia="Times New Roman"/>
          <w:b/>
          <w:sz w:val="28"/>
        </w:rPr>
        <w:t>Местный референдум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4014A4">
      <w:pPr>
        <w:shd w:val="clear" w:color="auto" w:fill="FFFFFF"/>
        <w:tabs>
          <w:tab w:val="left" w:pos="142"/>
          <w:tab w:val="left" w:pos="851"/>
        </w:tabs>
        <w:ind w:firstLine="851"/>
        <w:jc w:val="both"/>
        <w:rPr>
          <w:sz w:val="28"/>
        </w:rPr>
      </w:pPr>
      <w:r w:rsidRPr="00005B12">
        <w:rPr>
          <w:sz w:val="28"/>
        </w:rPr>
        <w:t>На местный референдум могут быть вынесены только вопросы местного значения.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4014A4">
      <w:pPr>
        <w:tabs>
          <w:tab w:val="left" w:pos="142"/>
          <w:tab w:val="left" w:pos="851"/>
        </w:tabs>
        <w:ind w:firstLine="851"/>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4014A4">
      <w:pPr>
        <w:pStyle w:val="ad"/>
        <w:tabs>
          <w:tab w:val="left" w:pos="142"/>
          <w:tab w:val="left" w:pos="851"/>
        </w:tabs>
        <w:spacing w:after="0" w:line="100" w:lineRule="atLeast"/>
        <w:ind w:firstLine="851"/>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4014A4">
      <w:pPr>
        <w:tabs>
          <w:tab w:val="left" w:pos="142"/>
          <w:tab w:val="left" w:pos="851"/>
        </w:tabs>
        <w:ind w:firstLine="851"/>
        <w:jc w:val="both"/>
        <w:rPr>
          <w:sz w:val="28"/>
        </w:rPr>
      </w:pPr>
      <w:proofErr w:type="gramStart"/>
      <w:r w:rsidRPr="00005B12">
        <w:rPr>
          <w:rFonts w:eastAsia="Times New Roman"/>
          <w:sz w:val="28"/>
        </w:rPr>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t xml:space="preserve">2002 года № 67-ФЗ </w:t>
      </w:r>
      <w:r w:rsidR="00A03B53" w:rsidRPr="00005B12">
        <w:rPr>
          <w:sz w:val="28"/>
        </w:rPr>
        <w:t>«</w:t>
      </w:r>
      <w:r w:rsidR="009917B8" w:rsidRPr="00005B12">
        <w:rPr>
          <w:sz w:val="28"/>
        </w:rPr>
        <w:t>Об основных гарантиях избирательных прав и права на 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4014A4">
      <w:pPr>
        <w:shd w:val="clear" w:color="auto" w:fill="FFFFFF"/>
        <w:tabs>
          <w:tab w:val="left" w:pos="851"/>
        </w:tabs>
        <w:ind w:firstLine="900"/>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w:t>
      </w:r>
      <w:r w:rsidR="009917B8" w:rsidRPr="00005B12">
        <w:rPr>
          <w:sz w:val="28"/>
        </w:rPr>
        <w:lastRenderedPageBreak/>
        <w:t xml:space="preserve">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shd w:val="clear" w:color="auto" w:fill="FFFFFF"/>
        <w:tabs>
          <w:tab w:val="left" w:pos="142"/>
          <w:tab w:val="left" w:pos="851"/>
        </w:tabs>
        <w:ind w:firstLine="851"/>
        <w:jc w:val="both"/>
        <w:rPr>
          <w:sz w:val="28"/>
        </w:rPr>
      </w:pPr>
      <w:r w:rsidRPr="00005B1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05B12" w:rsidRDefault="003C190C" w:rsidP="004014A4">
      <w:pPr>
        <w:tabs>
          <w:tab w:val="left" w:pos="142"/>
          <w:tab w:val="left" w:pos="360"/>
          <w:tab w:val="left" w:pos="851"/>
        </w:tabs>
        <w:ind w:firstLine="851"/>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4014A4">
      <w:pPr>
        <w:tabs>
          <w:tab w:val="left" w:pos="142"/>
          <w:tab w:val="left" w:pos="360"/>
          <w:tab w:val="left" w:pos="851"/>
        </w:tabs>
        <w:ind w:firstLine="851"/>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4014A4">
      <w:pPr>
        <w:shd w:val="clear" w:color="auto" w:fill="FFFFFF"/>
        <w:tabs>
          <w:tab w:val="left" w:pos="142"/>
          <w:tab w:val="left" w:pos="851"/>
        </w:tabs>
        <w:ind w:firstLine="851"/>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4014A4">
      <w:pPr>
        <w:tabs>
          <w:tab w:val="left" w:pos="142"/>
          <w:tab w:val="left" w:pos="851"/>
        </w:tabs>
        <w:ind w:firstLine="851"/>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4014A4">
      <w:pPr>
        <w:pStyle w:val="ad"/>
        <w:tabs>
          <w:tab w:val="left" w:pos="-1134"/>
          <w:tab w:val="left" w:pos="142"/>
          <w:tab w:val="left" w:pos="851"/>
        </w:tabs>
        <w:spacing w:after="0" w:line="100" w:lineRule="atLeast"/>
        <w:ind w:firstLine="851"/>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4014A4">
      <w:pPr>
        <w:pStyle w:val="ad"/>
        <w:tabs>
          <w:tab w:val="left" w:pos="142"/>
          <w:tab w:val="left" w:pos="851"/>
        </w:tabs>
        <w:spacing w:after="0" w:line="100" w:lineRule="atLeast"/>
        <w:ind w:firstLine="851"/>
        <w:jc w:val="both"/>
        <w:rPr>
          <w:sz w:val="28"/>
        </w:rPr>
      </w:pPr>
      <w:proofErr w:type="gramStart"/>
      <w:r w:rsidRPr="00005B12">
        <w:rPr>
          <w:sz w:val="28"/>
        </w:rPr>
        <w:t>12.</w:t>
      </w:r>
      <w:r w:rsidR="009917B8" w:rsidRPr="00005B12">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roofErr w:type="gramEnd"/>
    </w:p>
    <w:p w:rsidR="009917B8" w:rsidRPr="00005B12" w:rsidRDefault="009917B8" w:rsidP="004014A4">
      <w:pPr>
        <w:tabs>
          <w:tab w:val="left" w:pos="142"/>
          <w:tab w:val="left" w:pos="851"/>
        </w:tabs>
        <w:ind w:firstLine="851"/>
        <w:jc w:val="both"/>
        <w:rPr>
          <w:rFonts w:eastAsia="Times New Roman"/>
          <w:sz w:val="28"/>
        </w:rPr>
      </w:pPr>
    </w:p>
    <w:p w:rsidR="009917B8" w:rsidRPr="006F5E71" w:rsidRDefault="003C190C" w:rsidP="004014A4">
      <w:pPr>
        <w:tabs>
          <w:tab w:val="left" w:pos="142"/>
          <w:tab w:val="left" w:pos="851"/>
        </w:tabs>
        <w:ind w:firstLine="851"/>
        <w:jc w:val="both"/>
        <w:rPr>
          <w:rFonts w:eastAsia="Times New Roman"/>
          <w:b/>
          <w:sz w:val="28"/>
        </w:rPr>
      </w:pPr>
      <w:r w:rsidRPr="006F5E71">
        <w:rPr>
          <w:rFonts w:eastAsia="Times New Roman"/>
          <w:b/>
          <w:sz w:val="28"/>
        </w:rPr>
        <w:t>Статья 13.</w:t>
      </w:r>
      <w:r w:rsidR="009917B8" w:rsidRPr="006F5E71">
        <w:rPr>
          <w:rFonts w:eastAsia="Times New Roman"/>
          <w:b/>
          <w:sz w:val="28"/>
        </w:rPr>
        <w:t>Муниципальные выборы</w:t>
      </w: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F5E71" w:rsidRPr="00005B12" w:rsidRDefault="006F5E71" w:rsidP="006F5E71">
      <w:pPr>
        <w:tabs>
          <w:tab w:val="left" w:pos="-615"/>
          <w:tab w:val="left" w:pos="-585"/>
          <w:tab w:val="left" w:pos="851"/>
        </w:tabs>
        <w:ind w:firstLine="851"/>
        <w:jc w:val="both"/>
        <w:textAlignment w:val="baseline"/>
        <w:rPr>
          <w:sz w:val="28"/>
        </w:rPr>
      </w:pPr>
      <w:r>
        <w:rPr>
          <w:i/>
          <w:sz w:val="28"/>
          <w:szCs w:val="28"/>
        </w:rPr>
        <w:t>(часть 2</w:t>
      </w:r>
      <w:r w:rsidRPr="005E148E">
        <w:rPr>
          <w:i/>
          <w:sz w:val="28"/>
          <w:szCs w:val="28"/>
        </w:rPr>
        <w:t xml:space="preserve"> </w:t>
      </w:r>
      <w:r>
        <w:rPr>
          <w:i/>
          <w:sz w:val="28"/>
          <w:szCs w:val="28"/>
        </w:rPr>
        <w:t>в редакции решения Совета от 26 мая 2017 года № 125).</w:t>
      </w:r>
    </w:p>
    <w:p w:rsidR="006F5E71" w:rsidRPr="00005B12" w:rsidRDefault="006F5E71" w:rsidP="004014A4">
      <w:pPr>
        <w:tabs>
          <w:tab w:val="left" w:pos="142"/>
          <w:tab w:val="left" w:pos="851"/>
        </w:tabs>
        <w:ind w:firstLine="851"/>
        <w:jc w:val="both"/>
        <w:rPr>
          <w:rFonts w:eastAsia="Times New Roman"/>
          <w:sz w:val="28"/>
        </w:rPr>
      </w:pPr>
    </w:p>
    <w:p w:rsidR="009917B8" w:rsidRDefault="00E709E1" w:rsidP="004014A4">
      <w:pPr>
        <w:tabs>
          <w:tab w:val="left" w:pos="851"/>
        </w:tabs>
        <w:ind w:firstLine="851"/>
        <w:jc w:val="both"/>
        <w:rPr>
          <w:sz w:val="28"/>
        </w:rPr>
      </w:pPr>
      <w:proofErr w:type="gramStart"/>
      <w:r w:rsidRPr="00005B12">
        <w:rPr>
          <w:rFonts w:eastAsia="Times New Roman"/>
          <w:sz w:val="28"/>
        </w:rPr>
        <w:lastRenderedPageBreak/>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roofErr w:type="gramEnd"/>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t>3.</w:t>
      </w:r>
      <w:r w:rsidR="00717F02" w:rsidRPr="00005B12">
        <w:rPr>
          <w:szCs w:val="28"/>
        </w:rPr>
        <w:t xml:space="preserve">Муниципальные выборы назначаются Советом не ранее чем за 90 дней 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6F5E71" w:rsidP="006F5E71">
      <w:pPr>
        <w:tabs>
          <w:tab w:val="left" w:pos="-615"/>
          <w:tab w:val="left" w:pos="-585"/>
          <w:tab w:val="left" w:pos="851"/>
        </w:tabs>
        <w:ind w:firstLine="851"/>
        <w:jc w:val="both"/>
        <w:textAlignment w:val="baseline"/>
        <w:rPr>
          <w:sz w:val="28"/>
        </w:rPr>
      </w:pPr>
      <w:r>
        <w:rPr>
          <w:i/>
          <w:sz w:val="28"/>
          <w:szCs w:val="28"/>
        </w:rPr>
        <w:t>(</w:t>
      </w:r>
      <w:r w:rsidR="00161355">
        <w:rPr>
          <w:i/>
          <w:sz w:val="28"/>
          <w:szCs w:val="28"/>
        </w:rPr>
        <w:t xml:space="preserve">Статья 13 дополнена </w:t>
      </w:r>
      <w:r>
        <w:rPr>
          <w:i/>
          <w:sz w:val="28"/>
          <w:szCs w:val="28"/>
        </w:rPr>
        <w:t>часть</w:t>
      </w:r>
      <w:r w:rsidR="00161355">
        <w:rPr>
          <w:i/>
          <w:sz w:val="28"/>
          <w:szCs w:val="28"/>
        </w:rPr>
        <w:t>ю</w:t>
      </w:r>
      <w:r>
        <w:rPr>
          <w:i/>
          <w:sz w:val="28"/>
          <w:szCs w:val="28"/>
        </w:rPr>
        <w:t xml:space="preserve"> 3.1</w:t>
      </w:r>
      <w:r w:rsidRPr="005E148E">
        <w:rPr>
          <w:i/>
          <w:sz w:val="28"/>
          <w:szCs w:val="28"/>
        </w:rPr>
        <w:t xml:space="preserve"> </w:t>
      </w:r>
      <w:r>
        <w:rPr>
          <w:i/>
          <w:sz w:val="28"/>
          <w:szCs w:val="28"/>
        </w:rPr>
        <w:t>решением Совета от 26 мая 2017 года № 125).</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w:t>
      </w:r>
      <w:r w:rsidRPr="009737D9">
        <w:rPr>
          <w:sz w:val="28"/>
          <w:szCs w:val="28"/>
        </w:rPr>
        <w:lastRenderedPageBreak/>
        <w:t>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F5E71" w:rsidRPr="00005B12" w:rsidRDefault="006F5E71" w:rsidP="006F5E71">
      <w:pPr>
        <w:tabs>
          <w:tab w:val="left" w:pos="-615"/>
          <w:tab w:val="left" w:pos="-585"/>
          <w:tab w:val="left" w:pos="851"/>
        </w:tabs>
        <w:ind w:firstLine="851"/>
        <w:jc w:val="both"/>
        <w:textAlignment w:val="baseline"/>
        <w:rPr>
          <w:sz w:val="28"/>
        </w:rPr>
      </w:pPr>
      <w:r>
        <w:rPr>
          <w:i/>
          <w:sz w:val="28"/>
          <w:szCs w:val="28"/>
        </w:rPr>
        <w:t>(часть 4</w:t>
      </w:r>
      <w:r w:rsidRPr="005E148E">
        <w:rPr>
          <w:i/>
          <w:sz w:val="28"/>
          <w:szCs w:val="28"/>
        </w:rPr>
        <w:t xml:space="preserve"> </w:t>
      </w:r>
      <w:r>
        <w:rPr>
          <w:i/>
          <w:sz w:val="28"/>
          <w:szCs w:val="28"/>
        </w:rPr>
        <w:t>в редакции решения Совета от 26 мая 2017 года № 125).</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proofErr w:type="gramStart"/>
      <w:r w:rsidRPr="00005B12">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05B12">
        <w:rPr>
          <w:sz w:val="28"/>
          <w:szCs w:val="28"/>
        </w:rPr>
        <w:t>, за 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proofErr w:type="gramEnd"/>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3C190C"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Статья 14.</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 xml:space="preserve">Основаниями для отзыва депутата Совета, главы поселения могут </w:t>
      </w:r>
      <w:r w:rsidR="009917B8" w:rsidRPr="00005B12">
        <w:rPr>
          <w:sz w:val="28"/>
        </w:rPr>
        <w:lastRenderedPageBreak/>
        <w:t>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lastRenderedPageBreak/>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об образовании инициативной группы по отзыву депутата Совета, 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настоящей статьей порядка выдвижения инициативы проведения голосования по отзыву депутата Совета, главы 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xml:space="preserve">№ 606-КЗ «О </w:t>
      </w:r>
      <w:r w:rsidRPr="00005B12">
        <w:rPr>
          <w:sz w:val="28"/>
          <w:szCs w:val="28"/>
        </w:rPr>
        <w:lastRenderedPageBreak/>
        <w:t>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t xml:space="preserve">Количество </w:t>
      </w:r>
      <w:r w:rsidR="009917B8" w:rsidRPr="00005B1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Pr="00005B12" w:rsidRDefault="009917B8" w:rsidP="004014A4">
      <w:pPr>
        <w:tabs>
          <w:tab w:val="left" w:pos="142"/>
          <w:tab w:val="left" w:pos="851"/>
        </w:tabs>
        <w:autoSpaceDE w:val="0"/>
        <w:ind w:firstLine="851"/>
        <w:jc w:val="both"/>
        <w:rPr>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05B12" w:rsidRDefault="006179CF" w:rsidP="004014A4">
      <w:pPr>
        <w:tabs>
          <w:tab w:val="left" w:pos="142"/>
          <w:tab w:val="left" w:pos="851"/>
        </w:tabs>
        <w:autoSpaceDE w:val="0"/>
        <w:ind w:firstLine="851"/>
        <w:jc w:val="both"/>
        <w:rPr>
          <w:rFonts w:eastAsia="Times New Roman"/>
          <w:sz w:val="28"/>
        </w:rPr>
      </w:pPr>
      <w:r w:rsidRPr="00005B12">
        <w:rPr>
          <w:rFonts w:eastAsia="Times New Roman"/>
          <w:sz w:val="28"/>
        </w:rPr>
        <w:t>Проверке подлежат все представленные подписи.</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 xml:space="preserve">Голосование по отзыву может быть назначено только на воскресенье. </w:t>
      </w:r>
      <w:proofErr w:type="gramStart"/>
      <w:r w:rsidRPr="00005B1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lastRenderedPageBreak/>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Для участия в голосовании по отзыву избиратель получает бюллетень 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с учетом 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Комиссия после подписания протокола о результатах голосования по отзыву извещает лицо, в отношении которого проводилось голосование по </w:t>
      </w:r>
      <w:r w:rsidRPr="00005B12">
        <w:rPr>
          <w:rFonts w:eastAsia="Times New Roman"/>
          <w:sz w:val="28"/>
        </w:rPr>
        <w:lastRenderedPageBreak/>
        <w:t>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proofErr w:type="gramStart"/>
      <w:r w:rsidRPr="00005B12">
        <w:rPr>
          <w:sz w:val="28"/>
        </w:rPr>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2003 года № 606-КЗ «О референдумах в Краснодарском крае», с учетом 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2003 года № 131-ФЗ «Об</w:t>
      </w:r>
      <w:proofErr w:type="gramEnd"/>
      <w:r w:rsidRPr="00005B12">
        <w:rPr>
          <w:sz w:val="28"/>
        </w:rPr>
        <w:t xml:space="preserve"> общих </w:t>
      </w:r>
      <w:proofErr w:type="gramStart"/>
      <w:r w:rsidRPr="00005B12">
        <w:rPr>
          <w:sz w:val="28"/>
        </w:rPr>
        <w:t>принципах</w:t>
      </w:r>
      <w:proofErr w:type="gramEnd"/>
      <w:r w:rsidRPr="00005B12">
        <w:rPr>
          <w:sz w:val="28"/>
        </w:rPr>
        <w:t xml:space="preserve"> организации местного самоуправления в Российской Федерации». </w:t>
      </w:r>
      <w:proofErr w:type="gramStart"/>
      <w:r w:rsidRPr="00005B12">
        <w:rPr>
          <w:sz w:val="28"/>
        </w:rPr>
        <w:t>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05B12">
        <w:rPr>
          <w:sz w:val="28"/>
        </w:rPr>
        <w:t xml:space="preserve">, </w:t>
      </w:r>
      <w:proofErr w:type="gramStart"/>
      <w:r w:rsidRPr="00005B12">
        <w:rPr>
          <w:sz w:val="28"/>
        </w:rPr>
        <w:t>принятого</w:t>
      </w:r>
      <w:proofErr w:type="gramEnd"/>
      <w:r w:rsidRPr="00005B12">
        <w:rPr>
          <w:sz w:val="28"/>
        </w:rPr>
        <w:t xml:space="preserve"> на референдуме, не применяются.</w:t>
      </w:r>
    </w:p>
    <w:p w:rsidR="006F5E71" w:rsidRPr="00005B12" w:rsidRDefault="006F5E71" w:rsidP="006F5E71">
      <w:pPr>
        <w:tabs>
          <w:tab w:val="left" w:pos="-615"/>
          <w:tab w:val="left" w:pos="-585"/>
          <w:tab w:val="left" w:pos="851"/>
        </w:tabs>
        <w:ind w:firstLine="851"/>
        <w:jc w:val="both"/>
        <w:textAlignment w:val="baseline"/>
        <w:rPr>
          <w:sz w:val="28"/>
        </w:rPr>
      </w:pPr>
      <w:r>
        <w:rPr>
          <w:i/>
          <w:sz w:val="28"/>
          <w:szCs w:val="28"/>
        </w:rPr>
        <w:t>(часть 27</w:t>
      </w:r>
      <w:r w:rsidRPr="005E148E">
        <w:rPr>
          <w:i/>
          <w:sz w:val="28"/>
          <w:szCs w:val="28"/>
        </w:rPr>
        <w:t xml:space="preserve"> </w:t>
      </w:r>
      <w:r>
        <w:rPr>
          <w:i/>
          <w:sz w:val="28"/>
          <w:szCs w:val="28"/>
        </w:rPr>
        <w:t>в редакции решения Совета от 26 мая 2017 года № 125).</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4014A4">
      <w:pPr>
        <w:pStyle w:val="7"/>
        <w:keepNext w:val="0"/>
        <w:keepLines w:val="0"/>
        <w:tabs>
          <w:tab w:val="left" w:pos="851"/>
        </w:tabs>
        <w:spacing w:line="100" w:lineRule="atLeast"/>
        <w:ind w:firstLine="851"/>
        <w:rPr>
          <w:rFonts w:eastAsia="Times New Roman"/>
        </w:rPr>
      </w:pPr>
      <w:r w:rsidRPr="00005B12">
        <w:rPr>
          <w:rFonts w:eastAsia="Times New Roman"/>
        </w:rPr>
        <w:lastRenderedPageBreak/>
        <w:t>Статья 15.Правотворческая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Pr="00005B12" w:rsidRDefault="003C190C" w:rsidP="004014A4">
      <w:pPr>
        <w:pStyle w:val="7"/>
        <w:keepNext w:val="0"/>
        <w:keepLines w:val="0"/>
        <w:tabs>
          <w:tab w:val="left" w:pos="851"/>
        </w:tabs>
        <w:spacing w:line="100" w:lineRule="atLeast"/>
        <w:ind w:firstLine="851"/>
        <w:rPr>
          <w:rFonts w:eastAsia="Times New Roman"/>
        </w:rPr>
      </w:pPr>
      <w:r w:rsidRPr="00005B12">
        <w:rPr>
          <w:rFonts w:eastAsia="Times New Roman"/>
        </w:rPr>
        <w:t>Статья 16.</w:t>
      </w:r>
      <w:r w:rsidR="009917B8" w:rsidRPr="00005B12">
        <w:rPr>
          <w:rFonts w:eastAsia="Times New Roman"/>
        </w:rPr>
        <w:t>Территориальное общественное самоуправление</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Под территориальным общественным самоуправлением понимается самоорганизация граждан по месту их жительства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вправе вносить в органы местного самоуправления проекты </w:t>
      </w:r>
      <w:r w:rsidR="009917B8" w:rsidRPr="00005B12">
        <w:rPr>
          <w:rFonts w:ascii="Times New Roman" w:hAnsi="Times New Roman"/>
          <w:sz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порядок прекращения осуществления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17.Публичные слушания</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2.</w:t>
      </w:r>
      <w:r w:rsidR="009917B8" w:rsidRPr="00005B12">
        <w:rPr>
          <w:rFonts w:eastAsia="Times New Roman"/>
        </w:rPr>
        <w:t>Публичные слушания проводятся по инициативе населения, Совета, главы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На публичные слушания должны выноситься: </w:t>
      </w:r>
    </w:p>
    <w:p w:rsidR="006F5E71" w:rsidRPr="00005B12" w:rsidRDefault="006F5E71" w:rsidP="006F5E71">
      <w:pPr>
        <w:tabs>
          <w:tab w:val="left" w:pos="-615"/>
          <w:tab w:val="left" w:pos="-585"/>
          <w:tab w:val="left" w:pos="851"/>
        </w:tabs>
        <w:jc w:val="both"/>
        <w:textAlignment w:val="baseline"/>
        <w:rPr>
          <w:sz w:val="28"/>
        </w:rPr>
      </w:pPr>
      <w:r>
        <w:rPr>
          <w:i/>
          <w:sz w:val="28"/>
          <w:szCs w:val="28"/>
        </w:rPr>
        <w:t>(пункт 1 части 3</w:t>
      </w:r>
      <w:r w:rsidRPr="005E148E">
        <w:rPr>
          <w:i/>
          <w:sz w:val="28"/>
          <w:szCs w:val="28"/>
        </w:rPr>
        <w:t xml:space="preserve"> </w:t>
      </w:r>
      <w:r>
        <w:rPr>
          <w:i/>
          <w:sz w:val="28"/>
          <w:szCs w:val="28"/>
        </w:rPr>
        <w:t>в редакции решения Совета от 26 мая 2017 года № 125).</w:t>
      </w:r>
    </w:p>
    <w:p w:rsidR="009917B8" w:rsidRDefault="005E148E" w:rsidP="004014A4">
      <w:pPr>
        <w:pStyle w:val="22"/>
        <w:tabs>
          <w:tab w:val="left" w:pos="851"/>
        </w:tabs>
        <w:spacing w:before="0" w:after="0"/>
        <w:ind w:firstLine="851"/>
      </w:pPr>
      <w:proofErr w:type="gramStart"/>
      <w:r w:rsidRPr="009737D9">
        <w:rPr>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9917B8" w:rsidRPr="00005B12">
        <w:t>;</w:t>
      </w:r>
      <w:proofErr w:type="gramEnd"/>
    </w:p>
    <w:p w:rsidR="009917B8" w:rsidRPr="00005B12" w:rsidRDefault="003C190C" w:rsidP="004014A4">
      <w:pPr>
        <w:pStyle w:val="22"/>
        <w:tabs>
          <w:tab w:val="left" w:pos="-35"/>
          <w:tab w:val="left" w:pos="851"/>
        </w:tabs>
        <w:spacing w:before="0" w:after="0"/>
        <w:ind w:firstLine="851"/>
        <w:rPr>
          <w:rFonts w:eastAsia="Times New Roman"/>
        </w:rPr>
      </w:pPr>
      <w:r w:rsidRPr="00005B12">
        <w:t>2)</w:t>
      </w:r>
      <w:r w:rsidR="009917B8" w:rsidRPr="00005B12">
        <w:t>проект местного бюджета и отчет</w:t>
      </w:r>
      <w:r w:rsidR="0012380A" w:rsidRPr="00005B12">
        <w:t xml:space="preserve"> </w:t>
      </w:r>
      <w:r w:rsidR="009917B8" w:rsidRPr="00005B12">
        <w:t>о его исполнении</w:t>
      </w:r>
      <w:r w:rsidR="009917B8" w:rsidRPr="00005B12">
        <w:rPr>
          <w:rFonts w:eastAsia="Times New Roman"/>
        </w:rPr>
        <w:t>;</w:t>
      </w:r>
    </w:p>
    <w:p w:rsidR="009917B8" w:rsidRPr="00005B12" w:rsidRDefault="009917B8" w:rsidP="004014A4">
      <w:pPr>
        <w:pStyle w:val="ConsPlusNormal"/>
        <w:tabs>
          <w:tab w:val="left" w:pos="851"/>
        </w:tabs>
        <w:ind w:firstLine="851"/>
        <w:jc w:val="both"/>
        <w:rPr>
          <w:rFonts w:ascii="Times New Roman" w:hAnsi="Times New Roman" w:cs="Times New Roman"/>
          <w:sz w:val="28"/>
          <w:szCs w:val="28"/>
        </w:rPr>
      </w:pPr>
      <w:r w:rsidRPr="00005B12">
        <w:rPr>
          <w:rFonts w:ascii="Times New Roman" w:hAnsi="Times New Roman" w:cs="Times New Roman"/>
          <w:sz w:val="28"/>
          <w:szCs w:val="28"/>
        </w:rPr>
        <w:t>3)</w:t>
      </w:r>
      <w:r w:rsidR="00E5789D" w:rsidRPr="00005B12">
        <w:rPr>
          <w:rFonts w:ascii="Times New Roman" w:eastAsiaTheme="minorHAnsi" w:hAnsi="Times New Roman" w:cs="Times New Roman"/>
          <w:kern w:val="0"/>
          <w:sz w:val="28"/>
          <w:szCs w:val="28"/>
          <w:lang w:eastAsia="en-US" w:bidi="ar-SA"/>
        </w:rPr>
        <w:t>проекты планов и программ развития</w:t>
      </w:r>
      <w:r w:rsidR="00FA6BD1" w:rsidRPr="00005B12">
        <w:rPr>
          <w:rFonts w:ascii="Times New Roman" w:eastAsiaTheme="minorHAnsi" w:hAnsi="Times New Roman" w:cs="Times New Roman"/>
          <w:kern w:val="0"/>
          <w:sz w:val="28"/>
          <w:szCs w:val="28"/>
          <w:lang w:eastAsia="en-US" w:bidi="ar-SA"/>
        </w:rPr>
        <w:t xml:space="preserve"> поселения, </w:t>
      </w:r>
      <w:r w:rsidR="00E45042" w:rsidRPr="00005B12">
        <w:rPr>
          <w:rFonts w:ascii="Times New Roman" w:hAnsi="Times New Roman" w:cs="Times New Roman"/>
          <w:sz w:val="28"/>
          <w:szCs w:val="28"/>
        </w:rPr>
        <w:t>проекты правил благоустройства территорий</w:t>
      </w:r>
      <w:r w:rsidRPr="00005B12">
        <w:rPr>
          <w:rFonts w:ascii="Times New Roman" w:hAnsi="Times New Roman" w:cs="Times New Roman"/>
          <w:sz w:val="28"/>
          <w:szCs w:val="28"/>
        </w:rPr>
        <w:t>;</w:t>
      </w:r>
    </w:p>
    <w:p w:rsidR="009917B8" w:rsidRDefault="003C190C" w:rsidP="004014A4">
      <w:pPr>
        <w:pStyle w:val="22"/>
        <w:tabs>
          <w:tab w:val="left" w:pos="-35"/>
          <w:tab w:val="left" w:pos="851"/>
        </w:tabs>
        <w:spacing w:before="0" w:after="0"/>
        <w:ind w:firstLine="851"/>
        <w:rPr>
          <w:szCs w:val="28"/>
        </w:rPr>
      </w:pPr>
      <w:r w:rsidRPr="00005B12">
        <w:rPr>
          <w:rFonts w:eastAsia="Times New Roman"/>
        </w:rPr>
        <w:lastRenderedPageBreak/>
        <w:t>4)</w:t>
      </w:r>
      <w:r w:rsidR="009917B8" w:rsidRPr="00005B12">
        <w:rPr>
          <w:rFonts w:eastAsia="Times New Roman"/>
        </w:rPr>
        <w:t>вопросы о преобразовании поселения</w:t>
      </w:r>
      <w:r w:rsidR="00FE079C" w:rsidRPr="00005B12">
        <w:rPr>
          <w:rFonts w:eastAsia="Calibri"/>
          <w:bCs/>
          <w:kern w:val="0"/>
          <w:szCs w:val="28"/>
        </w:rPr>
        <w:t xml:space="preserve">, за исключением случаев, если в соответствии со статьей 13 Федерального закона </w:t>
      </w:r>
      <w:r w:rsidRPr="00005B12">
        <w:rPr>
          <w:szCs w:val="28"/>
        </w:rPr>
        <w:t xml:space="preserve">от </w:t>
      </w:r>
      <w:r w:rsidR="0067788D" w:rsidRPr="00005B12">
        <w:rPr>
          <w:szCs w:val="28"/>
        </w:rPr>
        <w:t xml:space="preserve">6 октября </w:t>
      </w:r>
      <w:r w:rsidR="00FE079C" w:rsidRPr="00005B12">
        <w:rPr>
          <w:szCs w:val="28"/>
        </w:rPr>
        <w:t xml:space="preserve">2003 </w:t>
      </w:r>
      <w:r w:rsidR="0067788D" w:rsidRPr="00005B12">
        <w:rPr>
          <w:szCs w:val="28"/>
        </w:rPr>
        <w:t xml:space="preserve">года                 </w:t>
      </w:r>
      <w:r w:rsidR="00FE079C" w:rsidRPr="00005B12">
        <w:rPr>
          <w:szCs w:val="28"/>
        </w:rPr>
        <w:t xml:space="preserve">№ 131-ФЗ «Об общих принципах организации местного самоуправления в Российской Федерации» </w:t>
      </w:r>
      <w:r w:rsidR="00FE079C" w:rsidRPr="00005B12">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005B12">
        <w:rPr>
          <w:szCs w:val="28"/>
        </w:rPr>
        <w:t>.</w:t>
      </w:r>
    </w:p>
    <w:p w:rsidR="00136BAF" w:rsidRPr="00005B12" w:rsidRDefault="00136BAF" w:rsidP="00136BAF">
      <w:pPr>
        <w:tabs>
          <w:tab w:val="left" w:pos="-615"/>
          <w:tab w:val="left" w:pos="-585"/>
          <w:tab w:val="left" w:pos="851"/>
        </w:tabs>
        <w:ind w:firstLine="851"/>
        <w:jc w:val="both"/>
        <w:textAlignment w:val="baseline"/>
        <w:rPr>
          <w:sz w:val="28"/>
        </w:rPr>
      </w:pPr>
      <w:r>
        <w:rPr>
          <w:i/>
          <w:sz w:val="28"/>
          <w:szCs w:val="28"/>
        </w:rPr>
        <w:t>(часть 4</w:t>
      </w:r>
      <w:r w:rsidRPr="005E148E">
        <w:rPr>
          <w:i/>
          <w:sz w:val="28"/>
          <w:szCs w:val="28"/>
        </w:rPr>
        <w:t xml:space="preserve"> </w:t>
      </w:r>
      <w:r>
        <w:rPr>
          <w:i/>
          <w:sz w:val="28"/>
          <w:szCs w:val="28"/>
        </w:rPr>
        <w:t>в редакции решения Совета от 26 мая 2017 года № 125).</w:t>
      </w:r>
    </w:p>
    <w:p w:rsidR="009917B8" w:rsidRDefault="003C190C" w:rsidP="004014A4">
      <w:pPr>
        <w:pStyle w:val="22"/>
        <w:tabs>
          <w:tab w:val="left" w:pos="-35"/>
          <w:tab w:val="left" w:pos="851"/>
        </w:tabs>
        <w:spacing w:before="0" w:after="0"/>
        <w:ind w:firstLine="851"/>
        <w:rPr>
          <w:szCs w:val="28"/>
        </w:rPr>
      </w:pPr>
      <w:r w:rsidRPr="00005B12">
        <w:rPr>
          <w:rFonts w:eastAsia="Times New Roman"/>
        </w:rPr>
        <w:t>4.</w:t>
      </w:r>
      <w:r w:rsidR="00923B10" w:rsidRPr="009737D9">
        <w:rPr>
          <w:szCs w:val="28"/>
        </w:rPr>
        <w:t>Порядок организации и проведения публичных слушаний определяется нормативным правовым актом Совета</w:t>
      </w:r>
      <w:r w:rsidR="00923B10">
        <w:rPr>
          <w:szCs w:val="28"/>
        </w:rPr>
        <w:t>.</w:t>
      </w:r>
    </w:p>
    <w:p w:rsidR="00136BAF" w:rsidRDefault="00136BAF" w:rsidP="004014A4">
      <w:pPr>
        <w:tabs>
          <w:tab w:val="left" w:pos="142"/>
          <w:tab w:val="left" w:pos="851"/>
        </w:tabs>
        <w:ind w:firstLine="851"/>
        <w:jc w:val="both"/>
        <w:rPr>
          <w:rFonts w:eastAsia="Times New Roman"/>
          <w:b/>
          <w:sz w:val="28"/>
        </w:rPr>
      </w:pPr>
    </w:p>
    <w:p w:rsidR="009917B8" w:rsidRPr="00005B12"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18.</w:t>
      </w:r>
      <w:r w:rsidR="009917B8" w:rsidRPr="00005B12">
        <w:rPr>
          <w:rFonts w:eastAsia="Times New Roman"/>
          <w:b/>
          <w:sz w:val="28"/>
        </w:rPr>
        <w:t>Собрание граждан</w:t>
      </w:r>
    </w:p>
    <w:p w:rsidR="009917B8" w:rsidRPr="00005B12" w:rsidRDefault="003C190C" w:rsidP="004014A4">
      <w:pPr>
        <w:pStyle w:val="ad"/>
        <w:tabs>
          <w:tab w:val="left" w:pos="-851"/>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4014A4">
      <w:pPr>
        <w:pStyle w:val="ad"/>
        <w:tabs>
          <w:tab w:val="left" w:pos="-1134"/>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05B12" w:rsidRDefault="009917B8" w:rsidP="004014A4">
      <w:pPr>
        <w:pStyle w:val="22"/>
        <w:tabs>
          <w:tab w:val="left" w:pos="851"/>
        </w:tabs>
        <w:spacing w:before="0" w:after="0"/>
        <w:ind w:firstLine="851"/>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4014A4">
      <w:pPr>
        <w:pStyle w:val="ad"/>
        <w:tabs>
          <w:tab w:val="left" w:pos="142"/>
          <w:tab w:val="left" w:pos="851"/>
          <w:tab w:val="left" w:pos="993"/>
        </w:tabs>
        <w:spacing w:after="0" w:line="100" w:lineRule="atLeast"/>
        <w:ind w:firstLine="851"/>
        <w:jc w:val="both"/>
        <w:rPr>
          <w:rFonts w:eastAsia="Times New Roman"/>
          <w:sz w:val="28"/>
        </w:rPr>
      </w:pPr>
      <w:r w:rsidRPr="00005B12">
        <w:rPr>
          <w:rFonts w:eastAsia="Times New Roman"/>
          <w:sz w:val="28"/>
        </w:rPr>
        <w:t>7.</w:t>
      </w:r>
      <w:r w:rsidR="009917B8" w:rsidRPr="00005B12">
        <w:rPr>
          <w:rFonts w:eastAsia="Times New Roman"/>
          <w:sz w:val="28"/>
        </w:rPr>
        <w:t xml:space="preserve">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009917B8" w:rsidRPr="00005B12">
        <w:rPr>
          <w:rFonts w:eastAsia="Times New Roman"/>
          <w:sz w:val="28"/>
        </w:rPr>
        <w:lastRenderedPageBreak/>
        <w:t>содержащихся в обращениях вопросов, с направлением письменного ответа.</w:t>
      </w:r>
    </w:p>
    <w:p w:rsidR="009917B8" w:rsidRPr="00005B12" w:rsidRDefault="003C190C" w:rsidP="004014A4">
      <w:pPr>
        <w:tabs>
          <w:tab w:val="left" w:pos="-900"/>
          <w:tab w:val="left" w:pos="142"/>
          <w:tab w:val="left" w:pos="851"/>
        </w:tabs>
        <w:ind w:firstLine="851"/>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4014A4">
      <w:pPr>
        <w:pStyle w:val="ad"/>
        <w:tabs>
          <w:tab w:val="left" w:pos="-709"/>
          <w:tab w:val="left" w:pos="142"/>
          <w:tab w:val="left" w:pos="851"/>
        </w:tabs>
        <w:spacing w:after="0" w:line="100" w:lineRule="atLeast"/>
        <w:ind w:firstLine="851"/>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(обнародованию). </w:t>
      </w:r>
    </w:p>
    <w:p w:rsidR="009917B8" w:rsidRPr="00005B12" w:rsidRDefault="009917B8" w:rsidP="004014A4">
      <w:pPr>
        <w:tabs>
          <w:tab w:val="left" w:pos="142"/>
          <w:tab w:val="left" w:pos="851"/>
        </w:tabs>
        <w:ind w:firstLine="851"/>
        <w:jc w:val="both"/>
        <w:rPr>
          <w:rFonts w:eastAsia="Times New Roman"/>
          <w:b/>
          <w:sz w:val="28"/>
        </w:rPr>
      </w:pPr>
    </w:p>
    <w:p w:rsidR="009917B8" w:rsidRPr="00005B12"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19.</w:t>
      </w:r>
      <w:r w:rsidR="009917B8" w:rsidRPr="00005B12">
        <w:rPr>
          <w:rFonts w:eastAsia="Times New Roman"/>
          <w:b/>
          <w:sz w:val="28"/>
        </w:rPr>
        <w:t>Конференция граждан (собрание делегатов)</w:t>
      </w:r>
    </w:p>
    <w:p w:rsidR="009917B8" w:rsidRPr="00005B12" w:rsidRDefault="003C190C"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005B12" w:rsidRDefault="003C190C" w:rsidP="004014A4">
      <w:pPr>
        <w:pStyle w:val="22"/>
        <w:tabs>
          <w:tab w:val="left" w:pos="851"/>
        </w:tabs>
        <w:spacing w:before="0" w:after="0"/>
        <w:ind w:firstLine="851"/>
        <w:rPr>
          <w:rFonts w:eastAsia="Times New Roman"/>
        </w:rPr>
      </w:pPr>
      <w:r w:rsidRPr="00005B12">
        <w:rPr>
          <w:rFonts w:eastAsia="Times New Roman"/>
        </w:rPr>
        <w:t>2.</w:t>
      </w:r>
      <w:r w:rsidR="009917B8" w:rsidRPr="00005B1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 Совета;</w:t>
      </w:r>
    </w:p>
    <w:p w:rsidR="009917B8" w:rsidRPr="00005B12" w:rsidRDefault="009917B8" w:rsidP="004014A4">
      <w:pPr>
        <w:pStyle w:val="8"/>
        <w:keepNext w:val="0"/>
        <w:tabs>
          <w:tab w:val="left" w:pos="851"/>
        </w:tabs>
        <w:ind w:firstLine="851"/>
      </w:pPr>
      <w:r w:rsidRPr="00005B12">
        <w:t>- администрации поселения.</w:t>
      </w:r>
    </w:p>
    <w:p w:rsidR="009917B8"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136BAF" w:rsidRPr="00005B12" w:rsidRDefault="00136BAF" w:rsidP="00136BAF">
      <w:pPr>
        <w:tabs>
          <w:tab w:val="left" w:pos="-615"/>
          <w:tab w:val="left" w:pos="-585"/>
          <w:tab w:val="left" w:pos="851"/>
        </w:tabs>
        <w:ind w:firstLine="851"/>
        <w:jc w:val="both"/>
        <w:textAlignment w:val="baseline"/>
        <w:rPr>
          <w:sz w:val="28"/>
        </w:rPr>
      </w:pPr>
      <w:r>
        <w:rPr>
          <w:i/>
          <w:sz w:val="28"/>
          <w:szCs w:val="28"/>
        </w:rPr>
        <w:t>(часть 4</w:t>
      </w:r>
      <w:r w:rsidRPr="005E148E">
        <w:rPr>
          <w:i/>
          <w:sz w:val="28"/>
          <w:szCs w:val="28"/>
        </w:rPr>
        <w:t xml:space="preserve"> </w:t>
      </w:r>
      <w:r>
        <w:rPr>
          <w:i/>
          <w:sz w:val="28"/>
          <w:szCs w:val="28"/>
        </w:rPr>
        <w:t>в редакции решения Совета от 26 мая 2017 года № 125).</w:t>
      </w:r>
    </w:p>
    <w:p w:rsidR="009917B8" w:rsidRDefault="003C190C"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3C190C" w:rsidP="004014A4">
      <w:pPr>
        <w:tabs>
          <w:tab w:val="left" w:pos="142"/>
          <w:tab w:val="left" w:pos="851"/>
        </w:tabs>
        <w:ind w:firstLine="851"/>
        <w:jc w:val="both"/>
        <w:rPr>
          <w:rFonts w:eastAsia="Times New Roman"/>
          <w:b/>
          <w:sz w:val="28"/>
        </w:rPr>
      </w:pPr>
      <w:r w:rsidRPr="00005B12">
        <w:rPr>
          <w:rFonts w:eastAsia="Times New Roman"/>
          <w:b/>
          <w:sz w:val="28"/>
        </w:rPr>
        <w:t>Статья 20.</w:t>
      </w:r>
      <w:r w:rsidR="009917B8" w:rsidRPr="00005B12">
        <w:rPr>
          <w:rFonts w:eastAsia="Times New Roman"/>
          <w:b/>
          <w:sz w:val="28"/>
        </w:rPr>
        <w:t>Опрос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Результаты опроса носят рекомендательный характер.</w:t>
      </w:r>
    </w:p>
    <w:p w:rsidR="009917B8" w:rsidRPr="00005B12" w:rsidRDefault="003C190C" w:rsidP="004014A4">
      <w:pPr>
        <w:pStyle w:val="22"/>
        <w:tabs>
          <w:tab w:val="left" w:pos="0"/>
          <w:tab w:val="left" w:pos="142"/>
          <w:tab w:val="left" w:pos="851"/>
        </w:tabs>
        <w:spacing w:before="0" w:after="0"/>
        <w:ind w:firstLine="851"/>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4014A4">
      <w:pPr>
        <w:tabs>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Pr="00005B12" w:rsidRDefault="003C190C" w:rsidP="004014A4">
      <w:pPr>
        <w:pStyle w:val="22"/>
        <w:tabs>
          <w:tab w:val="left" w:pos="-426"/>
          <w:tab w:val="left" w:pos="142"/>
          <w:tab w:val="left" w:pos="851"/>
          <w:tab w:val="left" w:pos="993"/>
          <w:tab w:val="left" w:pos="1381"/>
        </w:tabs>
        <w:spacing w:before="0" w:after="0"/>
        <w:ind w:firstLine="851"/>
        <w:rPr>
          <w:rFonts w:eastAsia="Times New Roman"/>
        </w:rPr>
      </w:pPr>
      <w:r w:rsidRPr="00005B12">
        <w:rPr>
          <w:rFonts w:eastAsia="Times New Roman"/>
        </w:rPr>
        <w:t>2)</w:t>
      </w:r>
      <w:r w:rsidR="009917B8" w:rsidRPr="00005B12">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w:t>
      </w:r>
      <w:r w:rsidR="00B5338E" w:rsidRPr="00005B12">
        <w:rPr>
          <w:bCs/>
          <w:szCs w:val="28"/>
        </w:rPr>
        <w:lastRenderedPageBreak/>
        <w:t>Краснодарского края</w:t>
      </w:r>
      <w:r w:rsidR="009917B8" w:rsidRPr="00005B12">
        <w:rPr>
          <w:rFonts w:eastAsia="Times New Roman"/>
        </w:rPr>
        <w:t xml:space="preserve">. </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дата и сроки проведения опроса;</w:t>
      </w:r>
    </w:p>
    <w:p w:rsidR="009917B8" w:rsidRPr="00005B12" w:rsidRDefault="003C190C" w:rsidP="004014A4">
      <w:pPr>
        <w:pStyle w:val="ConsNormal"/>
        <w:tabs>
          <w:tab w:val="left" w:pos="142"/>
          <w:tab w:val="left" w:pos="851"/>
        </w:tabs>
        <w:ind w:firstLine="851"/>
        <w:jc w:val="both"/>
        <w:rPr>
          <w:rFonts w:ascii="Times New Roman" w:hAnsi="Times New Roman"/>
          <w:sz w:val="28"/>
        </w:rPr>
      </w:pPr>
      <w:proofErr w:type="gramStart"/>
      <w:r w:rsidRPr="00005B12">
        <w:rPr>
          <w:rFonts w:ascii="Times New Roman" w:hAnsi="Times New Roman"/>
          <w:sz w:val="28"/>
        </w:rPr>
        <w:t>2)</w:t>
      </w:r>
      <w:r w:rsidR="009917B8" w:rsidRPr="00005B12">
        <w:rPr>
          <w:rFonts w:ascii="Times New Roman" w:hAnsi="Times New Roman"/>
          <w:sz w:val="28"/>
        </w:rPr>
        <w:t>формулировка вопроса (вопросов), предлагаемого (предлагаемых) при проведении опроса;</w:t>
      </w:r>
      <w:proofErr w:type="gramEnd"/>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методика проведения опроса;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форма опросного листа;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минимальная численность жителей муниципального образования, участвующих в опросе.</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6.</w:t>
      </w:r>
      <w:r w:rsidR="009917B8" w:rsidRPr="00005B12">
        <w:rPr>
          <w:rFonts w:eastAsia="Times New Roman"/>
        </w:rPr>
        <w:t>Жители поселения должны быть проинформированы о проведении опроса граждан не менее чем за 10 дней до его проведения.</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7.</w:t>
      </w:r>
      <w:r w:rsidR="009917B8" w:rsidRPr="00005B12">
        <w:rPr>
          <w:rFonts w:eastAsia="Times New Roman"/>
        </w:rPr>
        <w:t>Финансирование мероприятий, связанных с подготовкой и проведением опроса граждан, осуществляется: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4014A4">
      <w:pPr>
        <w:tabs>
          <w:tab w:val="left" w:pos="-1276"/>
          <w:tab w:val="left" w:pos="851"/>
        </w:tabs>
        <w:ind w:firstLine="851"/>
        <w:jc w:val="both"/>
        <w:rPr>
          <w:b/>
          <w:sz w:val="28"/>
        </w:rPr>
      </w:pPr>
    </w:p>
    <w:p w:rsidR="009917B8" w:rsidRPr="00005B12" w:rsidRDefault="00D77CD6" w:rsidP="004014A4">
      <w:pPr>
        <w:tabs>
          <w:tab w:val="left" w:pos="-1276"/>
          <w:tab w:val="left" w:pos="851"/>
        </w:tabs>
        <w:ind w:firstLine="851"/>
        <w:jc w:val="both"/>
        <w:rPr>
          <w:b/>
          <w:sz w:val="28"/>
        </w:rPr>
      </w:pPr>
      <w:r w:rsidRPr="00005B12">
        <w:rPr>
          <w:b/>
          <w:sz w:val="28"/>
        </w:rPr>
        <w:t>Статья 21.</w:t>
      </w:r>
      <w:r w:rsidR="009917B8" w:rsidRPr="00005B12">
        <w:rPr>
          <w:b/>
          <w:sz w:val="28"/>
        </w:rPr>
        <w:t>Обращения граждан в органы местного самоуправления</w:t>
      </w:r>
    </w:p>
    <w:p w:rsidR="009917B8" w:rsidRPr="00005B12" w:rsidRDefault="00D77CD6" w:rsidP="004014A4">
      <w:pPr>
        <w:tabs>
          <w:tab w:val="left" w:pos="851"/>
        </w:tabs>
        <w:ind w:firstLine="851"/>
        <w:jc w:val="both"/>
        <w:rPr>
          <w:sz w:val="28"/>
        </w:rPr>
      </w:pPr>
      <w:r w:rsidRPr="00005B12">
        <w:rPr>
          <w:sz w:val="28"/>
        </w:rPr>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4014A4">
      <w:pPr>
        <w:pStyle w:val="WW-2"/>
        <w:tabs>
          <w:tab w:val="left" w:pos="851"/>
        </w:tabs>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О порядке 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Pr="00005B12" w:rsidRDefault="00D77CD6" w:rsidP="004014A4">
      <w:pPr>
        <w:tabs>
          <w:tab w:val="left" w:pos="851"/>
        </w:tabs>
        <w:ind w:firstLine="851"/>
        <w:jc w:val="both"/>
        <w:rPr>
          <w:sz w:val="28"/>
        </w:rPr>
      </w:pPr>
      <w:r w:rsidRPr="00005B12">
        <w:rPr>
          <w:sz w:val="28"/>
        </w:rPr>
        <w:t>3.</w:t>
      </w:r>
      <w:r w:rsidR="009917B8" w:rsidRPr="00005B12">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Pr="00005B12" w:rsidRDefault="00D77CD6"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Статья 22.</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917B8" w:rsidRPr="00005B12" w:rsidRDefault="00D77CD6" w:rsidP="004014A4">
      <w:pPr>
        <w:pStyle w:val="ConsNonformat"/>
        <w:tabs>
          <w:tab w:val="left" w:pos="142"/>
          <w:tab w:val="left" w:pos="851"/>
        </w:tabs>
        <w:ind w:firstLine="851"/>
        <w:jc w:val="both"/>
        <w:rPr>
          <w:rFonts w:ascii="Times New Roman" w:hAnsi="Times New Roman"/>
          <w:sz w:val="28"/>
        </w:rPr>
      </w:pPr>
      <w:proofErr w:type="gramStart"/>
      <w:r w:rsidRPr="00005B12">
        <w:rPr>
          <w:rFonts w:ascii="Times New Roman" w:hAnsi="Times New Roman"/>
          <w:sz w:val="28"/>
        </w:rPr>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36BAF" w:rsidRPr="00005B12" w:rsidRDefault="00136BAF" w:rsidP="00136BAF">
      <w:pPr>
        <w:tabs>
          <w:tab w:val="left" w:pos="-615"/>
          <w:tab w:val="left" w:pos="-585"/>
          <w:tab w:val="left" w:pos="851"/>
        </w:tabs>
        <w:ind w:firstLine="851"/>
        <w:jc w:val="both"/>
        <w:textAlignment w:val="baseline"/>
        <w:rPr>
          <w:sz w:val="28"/>
        </w:rPr>
      </w:pPr>
      <w:r>
        <w:rPr>
          <w:i/>
          <w:sz w:val="28"/>
          <w:szCs w:val="28"/>
        </w:rPr>
        <w:t xml:space="preserve">(статья дополнена частью 3 </w:t>
      </w:r>
      <w:r w:rsidRPr="005E148E">
        <w:rPr>
          <w:i/>
          <w:sz w:val="28"/>
          <w:szCs w:val="28"/>
        </w:rPr>
        <w:t xml:space="preserve"> </w:t>
      </w:r>
      <w:r>
        <w:rPr>
          <w:i/>
          <w:sz w:val="28"/>
          <w:szCs w:val="28"/>
        </w:rPr>
        <w:t xml:space="preserve">в редакции решения Совета от 26 мая </w:t>
      </w:r>
      <w:r>
        <w:rPr>
          <w:i/>
          <w:sz w:val="28"/>
          <w:szCs w:val="28"/>
        </w:rPr>
        <w:lastRenderedPageBreak/>
        <w:t>2017 года № 125).</w:t>
      </w:r>
    </w:p>
    <w:p w:rsidR="00923B10" w:rsidRPr="00923B10" w:rsidRDefault="00923B10" w:rsidP="004014A4">
      <w:pPr>
        <w:pStyle w:val="ConsNormal"/>
        <w:tabs>
          <w:tab w:val="left" w:pos="142"/>
          <w:tab w:val="left" w:pos="851"/>
        </w:tabs>
        <w:ind w:firstLine="851"/>
        <w:jc w:val="both"/>
        <w:rPr>
          <w:rFonts w:ascii="Times New Roman" w:hAnsi="Times New Roman"/>
          <w:sz w:val="28"/>
        </w:rPr>
      </w:pPr>
      <w:r w:rsidRPr="00923B10">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005B12" w:rsidRDefault="009917B8" w:rsidP="004014A4">
      <w:pPr>
        <w:tabs>
          <w:tab w:val="left" w:pos="142"/>
          <w:tab w:val="left" w:pos="851"/>
        </w:tabs>
        <w:jc w:val="center"/>
        <w:rPr>
          <w:rFonts w:eastAsia="Times New Roman"/>
          <w:b/>
          <w:caps/>
          <w:sz w:val="28"/>
        </w:rPr>
      </w:pPr>
    </w:p>
    <w:p w:rsidR="009917B8" w:rsidRPr="00005B12" w:rsidRDefault="009917B8" w:rsidP="004014A4">
      <w:pPr>
        <w:tabs>
          <w:tab w:val="left" w:pos="142"/>
          <w:tab w:val="left" w:pos="851"/>
        </w:tabs>
        <w:jc w:val="center"/>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4</w:t>
      </w:r>
      <w:r w:rsidR="00D77CD6" w:rsidRPr="00005B12">
        <w:rPr>
          <w:rFonts w:eastAsia="Times New Roman"/>
          <w:b/>
          <w:caps/>
          <w:sz w:val="28"/>
        </w:rPr>
        <w:t>.</w:t>
      </w:r>
      <w:r w:rsidRPr="00005B12">
        <w:rPr>
          <w:rFonts w:eastAsia="Times New Roman"/>
          <w:b/>
          <w:caps/>
          <w:sz w:val="28"/>
        </w:rPr>
        <w:t>Органы местного самоуправления и должностные лица местного самоуправления</w:t>
      </w:r>
    </w:p>
    <w:p w:rsidR="009917B8" w:rsidRPr="00005B12" w:rsidRDefault="009917B8" w:rsidP="004014A4">
      <w:pPr>
        <w:tabs>
          <w:tab w:val="left" w:pos="142"/>
          <w:tab w:val="left" w:pos="851"/>
        </w:tabs>
        <w:ind w:firstLine="851"/>
        <w:jc w:val="center"/>
        <w:rPr>
          <w:rFonts w:eastAsia="Times New Roman"/>
          <w:b/>
          <w:caps/>
          <w:sz w:val="28"/>
        </w:rPr>
      </w:pPr>
    </w:p>
    <w:p w:rsidR="009917B8" w:rsidRPr="00005B12" w:rsidRDefault="00D77CD6" w:rsidP="004014A4">
      <w:pPr>
        <w:tabs>
          <w:tab w:val="left" w:pos="142"/>
          <w:tab w:val="left" w:pos="851"/>
        </w:tabs>
        <w:ind w:firstLine="851"/>
        <w:jc w:val="both"/>
        <w:rPr>
          <w:rFonts w:eastAsia="Times New Roman"/>
          <w:b/>
          <w:sz w:val="28"/>
        </w:rPr>
      </w:pPr>
      <w:r w:rsidRPr="00005B12">
        <w:rPr>
          <w:rFonts w:eastAsia="Times New Roman"/>
          <w:b/>
          <w:sz w:val="28"/>
        </w:rPr>
        <w:t>Статья 23.</w:t>
      </w:r>
      <w:r w:rsidR="009917B8" w:rsidRPr="00005B12">
        <w:rPr>
          <w:rFonts w:eastAsia="Times New Roman"/>
          <w:b/>
          <w:sz w:val="28"/>
        </w:rPr>
        <w:t>Структура органов местного самоуправления поселения</w:t>
      </w:r>
    </w:p>
    <w:p w:rsidR="009917B8" w:rsidRPr="00005B12" w:rsidRDefault="00D77CD6"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Структуру органов местного самоуправления составляют:</w:t>
      </w:r>
    </w:p>
    <w:p w:rsidR="009917B8" w:rsidRPr="00005B12" w:rsidRDefault="009917B8" w:rsidP="004014A4">
      <w:pPr>
        <w:tabs>
          <w:tab w:val="left" w:pos="851"/>
        </w:tabs>
        <w:ind w:firstLine="840"/>
        <w:jc w:val="both"/>
        <w:rPr>
          <w:sz w:val="28"/>
        </w:rPr>
      </w:pPr>
      <w:r w:rsidRPr="00005B12">
        <w:rPr>
          <w:sz w:val="28"/>
        </w:rPr>
        <w:t>- представительный орган муниципального образования – Совет</w:t>
      </w:r>
      <w:r w:rsidR="0012380A" w:rsidRPr="00005B12">
        <w:rPr>
          <w:sz w:val="28"/>
        </w:rPr>
        <w:t xml:space="preserve"> </w:t>
      </w:r>
      <w:proofErr w:type="spellStart"/>
      <w:r w:rsidR="0012380A" w:rsidRPr="00005B12">
        <w:rPr>
          <w:sz w:val="28"/>
        </w:rPr>
        <w:t>Еремизино</w:t>
      </w:r>
      <w:proofErr w:type="spellEnd"/>
      <w:r w:rsidR="0012380A" w:rsidRPr="00005B12">
        <w:rPr>
          <w:sz w:val="28"/>
        </w:rPr>
        <w:t>-Борисовского</w:t>
      </w:r>
      <w:r w:rsidRPr="00005B12">
        <w:rPr>
          <w:sz w:val="28"/>
        </w:rPr>
        <w:t xml:space="preserve"> </w:t>
      </w:r>
      <w:r w:rsidR="0067788D" w:rsidRPr="00005B12">
        <w:rPr>
          <w:sz w:val="28"/>
        </w:rPr>
        <w:t xml:space="preserve">сельского поселения Тихорецкого </w:t>
      </w:r>
      <w:r w:rsidRPr="00005B12">
        <w:rPr>
          <w:sz w:val="28"/>
        </w:rPr>
        <w:t>района;</w:t>
      </w:r>
    </w:p>
    <w:p w:rsidR="009917B8" w:rsidRPr="00005B12" w:rsidRDefault="009917B8" w:rsidP="004014A4">
      <w:pPr>
        <w:tabs>
          <w:tab w:val="left" w:pos="851"/>
        </w:tabs>
        <w:ind w:firstLine="840"/>
        <w:jc w:val="both"/>
        <w:rPr>
          <w:sz w:val="28"/>
        </w:rPr>
      </w:pPr>
      <w:r w:rsidRPr="00005B12">
        <w:rPr>
          <w:sz w:val="28"/>
        </w:rPr>
        <w:t xml:space="preserve">- глава муниципального образования – глава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сельского поселения Тихорецкого</w:t>
      </w:r>
      <w:r w:rsidRPr="00005B12">
        <w:rPr>
          <w:sz w:val="28"/>
        </w:rPr>
        <w:t xml:space="preserve"> района;</w:t>
      </w:r>
    </w:p>
    <w:p w:rsidR="009917B8" w:rsidRPr="00005B12" w:rsidRDefault="009917B8" w:rsidP="004014A4">
      <w:pPr>
        <w:tabs>
          <w:tab w:val="left" w:pos="851"/>
        </w:tabs>
        <w:ind w:firstLine="840"/>
        <w:jc w:val="both"/>
        <w:rPr>
          <w:sz w:val="28"/>
        </w:rPr>
      </w:pPr>
      <w:r w:rsidRPr="00005B12">
        <w:rPr>
          <w:sz w:val="28"/>
        </w:rPr>
        <w:t xml:space="preserve">- исполнительно-распорядительный орган муниципального образования – администрация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 xml:space="preserve">сельского поселения Тихорецкого </w:t>
      </w:r>
      <w:r w:rsidRPr="00005B12">
        <w:rPr>
          <w:sz w:val="28"/>
        </w:rPr>
        <w:t>района.</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005B12" w:rsidRDefault="00D77CD6"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05B12" w:rsidRDefault="00D77CD6" w:rsidP="004014A4">
      <w:pPr>
        <w:pStyle w:val="ConsPlusNormal"/>
        <w:tabs>
          <w:tab w:val="left" w:pos="851"/>
        </w:tabs>
        <w:ind w:firstLine="851"/>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Pr="00005B12" w:rsidRDefault="009917B8" w:rsidP="004014A4">
      <w:pPr>
        <w:tabs>
          <w:tab w:val="left" w:pos="851"/>
        </w:tabs>
        <w:autoSpaceDE w:val="0"/>
        <w:ind w:firstLine="900"/>
        <w:jc w:val="both"/>
        <w:rPr>
          <w:sz w:val="28"/>
          <w:szCs w:val="28"/>
        </w:rPr>
      </w:pPr>
      <w:r w:rsidRPr="00005B12">
        <w:rPr>
          <w:sz w:val="28"/>
          <w:szCs w:val="28"/>
        </w:rPr>
        <w:t xml:space="preserve">Решение Совета о внесении изменений в устав поселения и 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Pr="00005B12"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24.Совет поселения</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005B12" w:rsidRDefault="0012380A" w:rsidP="004014A4">
      <w:pPr>
        <w:pStyle w:val="a6"/>
        <w:tabs>
          <w:tab w:val="left" w:pos="-15"/>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12380A"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 xml:space="preserve">В случае избрания депутатов Совета на досрочных выборах срок их </w:t>
      </w:r>
      <w:r w:rsidR="009917B8" w:rsidRPr="00005B12">
        <w:rPr>
          <w:rFonts w:ascii="Times New Roman" w:hAnsi="Times New Roman"/>
          <w:sz w:val="28"/>
        </w:rPr>
        <w:lastRenderedPageBreak/>
        <w:t>полномочий определяется с учетом положений статьи 13 настоящего устава.</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Совет обладает правами юридического лица.</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Глава поселения возглавляет Совет.</w:t>
      </w:r>
    </w:p>
    <w:p w:rsidR="009917B8" w:rsidRPr="00005B12" w:rsidRDefault="0012380A"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4014A4">
      <w:pPr>
        <w:pStyle w:val="a6"/>
        <w:tabs>
          <w:tab w:val="left" w:pos="-142"/>
          <w:tab w:val="left" w:pos="851"/>
        </w:tabs>
        <w:spacing w:after="0"/>
        <w:ind w:firstLine="851"/>
        <w:rPr>
          <w:rFonts w:eastAsia="Times New Roman"/>
          <w:b/>
          <w:sz w:val="28"/>
        </w:rPr>
      </w:pPr>
      <w:r w:rsidRPr="00005B12">
        <w:rPr>
          <w:rFonts w:eastAsia="Times New Roman"/>
          <w:b/>
          <w:sz w:val="28"/>
        </w:rPr>
        <w:t xml:space="preserve">Статья 25.Депутат Совета </w:t>
      </w:r>
    </w:p>
    <w:p w:rsidR="00136BAF" w:rsidRPr="00005B12" w:rsidRDefault="00136BAF" w:rsidP="00136BAF">
      <w:pPr>
        <w:tabs>
          <w:tab w:val="left" w:pos="-615"/>
          <w:tab w:val="left" w:pos="-585"/>
          <w:tab w:val="left" w:pos="851"/>
        </w:tabs>
        <w:ind w:firstLine="851"/>
        <w:jc w:val="both"/>
        <w:textAlignment w:val="baseline"/>
        <w:rPr>
          <w:sz w:val="28"/>
        </w:rPr>
      </w:pPr>
      <w:r>
        <w:rPr>
          <w:i/>
          <w:sz w:val="28"/>
          <w:szCs w:val="28"/>
        </w:rPr>
        <w:t>(часть 1</w:t>
      </w:r>
      <w:r w:rsidRPr="005E148E">
        <w:rPr>
          <w:i/>
          <w:sz w:val="28"/>
          <w:szCs w:val="28"/>
        </w:rPr>
        <w:t xml:space="preserve"> </w:t>
      </w:r>
      <w:r>
        <w:rPr>
          <w:i/>
          <w:sz w:val="28"/>
          <w:szCs w:val="28"/>
        </w:rPr>
        <w:t>в редакции решения Совета от 26 мая 2017 года № 125).</w:t>
      </w:r>
    </w:p>
    <w:p w:rsidR="00923B10"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136BAF" w:rsidRPr="00005B12" w:rsidRDefault="00136BAF" w:rsidP="00136BAF">
      <w:pPr>
        <w:tabs>
          <w:tab w:val="left" w:pos="-615"/>
          <w:tab w:val="left" w:pos="-585"/>
          <w:tab w:val="left" w:pos="851"/>
        </w:tabs>
        <w:ind w:firstLine="851"/>
        <w:jc w:val="both"/>
        <w:textAlignment w:val="baseline"/>
        <w:rPr>
          <w:sz w:val="28"/>
        </w:rPr>
      </w:pPr>
      <w:r>
        <w:rPr>
          <w:i/>
          <w:sz w:val="28"/>
          <w:szCs w:val="28"/>
        </w:rPr>
        <w:t>(часть 2</w:t>
      </w:r>
      <w:r w:rsidRPr="005E148E">
        <w:rPr>
          <w:i/>
          <w:sz w:val="28"/>
          <w:szCs w:val="28"/>
        </w:rPr>
        <w:t xml:space="preserve"> </w:t>
      </w:r>
      <w:r>
        <w:rPr>
          <w:i/>
          <w:sz w:val="28"/>
          <w:szCs w:val="28"/>
        </w:rPr>
        <w:t>в редакции решения Совета от 26 мая 2017 года № 125).</w:t>
      </w:r>
    </w:p>
    <w:p w:rsidR="009917B8" w:rsidRDefault="00D77CD6" w:rsidP="004014A4">
      <w:pPr>
        <w:pStyle w:val="a6"/>
        <w:tabs>
          <w:tab w:val="left" w:pos="851"/>
        </w:tabs>
        <w:spacing w:after="0"/>
        <w:ind w:firstLine="840"/>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4014A4">
      <w:pPr>
        <w:tabs>
          <w:tab w:val="left" w:pos="851"/>
        </w:tabs>
        <w:ind w:firstLine="851"/>
        <w:jc w:val="both"/>
        <w:rPr>
          <w:sz w:val="28"/>
          <w:szCs w:val="28"/>
        </w:rPr>
      </w:pPr>
      <w:r w:rsidRPr="00616549">
        <w:rPr>
          <w:sz w:val="28"/>
          <w:szCs w:val="28"/>
        </w:rPr>
        <w:t>Срок полномочий депутата Совета составляет 5 лет.</w:t>
      </w:r>
    </w:p>
    <w:p w:rsidR="009917B8"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4014A4">
      <w:pPr>
        <w:pStyle w:val="31"/>
        <w:tabs>
          <w:tab w:val="left" w:pos="142"/>
          <w:tab w:val="left" w:pos="851"/>
        </w:tabs>
        <w:ind w:firstLine="851"/>
        <w:jc w:val="both"/>
        <w:rPr>
          <w:rFonts w:eastAsia="Times New Roman"/>
          <w:sz w:val="28"/>
        </w:rPr>
      </w:pPr>
      <w:proofErr w:type="gramStart"/>
      <w:r w:rsidRPr="00005B12">
        <w:rPr>
          <w:rFonts w:eastAsia="Times New Roman"/>
          <w:sz w:val="28"/>
        </w:rPr>
        <w:t>5.</w:t>
      </w:r>
      <w:r w:rsidR="009917B8" w:rsidRPr="00005B1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4)</w:t>
      </w:r>
      <w:r w:rsidR="009917B8" w:rsidRPr="00005B12">
        <w:rPr>
          <w:rFonts w:ascii="Times New Roman" w:hAnsi="Times New Roman"/>
          <w:sz w:val="28"/>
        </w:rPr>
        <w:t>признания судом безвестно отсутствующим или объявления умершим;</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вступления в отношении его в законную силу обвинительного приговора суда;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выезда за пределы Российской Федерации на постоянное место жительства;</w:t>
      </w:r>
    </w:p>
    <w:p w:rsidR="009917B8" w:rsidRPr="00005B12" w:rsidRDefault="00D77CD6" w:rsidP="004014A4">
      <w:pPr>
        <w:pStyle w:val="ConsNormal"/>
        <w:tabs>
          <w:tab w:val="left" w:pos="851"/>
        </w:tabs>
        <w:ind w:firstLine="851"/>
        <w:jc w:val="both"/>
        <w:rPr>
          <w:rFonts w:ascii="Times New Roman" w:hAnsi="Times New Roman"/>
          <w:sz w:val="28"/>
        </w:rPr>
      </w:pPr>
      <w:proofErr w:type="gramStart"/>
      <w:r w:rsidRPr="00005B12">
        <w:rPr>
          <w:rFonts w:ascii="Times New Roman" w:hAnsi="Times New Roman"/>
          <w:sz w:val="28"/>
        </w:rPr>
        <w:t>7)</w:t>
      </w:r>
      <w:r w:rsidR="009917B8" w:rsidRPr="00005B12">
        <w:rPr>
          <w:rFonts w:ascii="Times New Roman" w:hAnsi="Times New Roman"/>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9917B8" w:rsidRPr="00005B1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EE194F" w:rsidRPr="00005B12" w:rsidRDefault="00D77CD6" w:rsidP="004014A4">
      <w:pPr>
        <w:pStyle w:val="ConsNormal"/>
        <w:tabs>
          <w:tab w:val="left" w:pos="851"/>
        </w:tabs>
        <w:ind w:firstLine="851"/>
        <w:jc w:val="both"/>
        <w:rPr>
          <w:rFonts w:ascii="Times New Roman" w:hAnsi="Times New Roman"/>
          <w:sz w:val="28"/>
          <w:szCs w:val="28"/>
        </w:rPr>
      </w:pPr>
      <w:proofErr w:type="gramStart"/>
      <w:r w:rsidRPr="00005B12">
        <w:rPr>
          <w:rFonts w:ascii="Times New Roman" w:hAnsi="Times New Roman"/>
          <w:sz w:val="28"/>
          <w:szCs w:val="28"/>
        </w:rPr>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w:t>
      </w:r>
      <w:proofErr w:type="gramEnd"/>
      <w:r w:rsidR="00EE194F" w:rsidRPr="00005B12">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005B12" w:rsidRDefault="00D77CD6" w:rsidP="004014A4">
      <w:pPr>
        <w:tabs>
          <w:tab w:val="left" w:pos="142"/>
          <w:tab w:val="left" w:pos="851"/>
        </w:tabs>
        <w:ind w:firstLine="851"/>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 xml:space="preserve">Об общих принципах организации местного самоуправления в Российской </w:t>
      </w:r>
      <w:proofErr w:type="spellStart"/>
      <w:r w:rsidRPr="00005B12">
        <w:rPr>
          <w:rFonts w:eastAsia="Times New Roman"/>
          <w:sz w:val="28"/>
        </w:rPr>
        <w:t>Федерации</w:t>
      </w:r>
      <w:proofErr w:type="gramStart"/>
      <w:r w:rsidR="00A03B53" w:rsidRPr="00005B12">
        <w:rPr>
          <w:rFonts w:eastAsia="Times New Roman"/>
          <w:sz w:val="28"/>
        </w:rPr>
        <w:t>»</w:t>
      </w:r>
      <w:r w:rsidRPr="00005B12">
        <w:rPr>
          <w:rFonts w:eastAsia="Times New Roman"/>
          <w:sz w:val="28"/>
          <w:szCs w:val="28"/>
        </w:rPr>
        <w:t>и</w:t>
      </w:r>
      <w:proofErr w:type="spellEnd"/>
      <w:proofErr w:type="gramEnd"/>
      <w:r w:rsidRPr="00005B12">
        <w:rPr>
          <w:rFonts w:eastAsia="Times New Roman"/>
          <w:sz w:val="28"/>
          <w:szCs w:val="28"/>
        </w:rPr>
        <w:t xml:space="preserve"> иными федеральными законами</w:t>
      </w:r>
      <w:r w:rsidRPr="00005B12">
        <w:rPr>
          <w:rFonts w:eastAsia="Times New Roman"/>
          <w:sz w:val="28"/>
        </w:rPr>
        <w:t>.</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4014A4">
      <w:pPr>
        <w:tabs>
          <w:tab w:val="left" w:pos="142"/>
          <w:tab w:val="left" w:pos="851"/>
        </w:tabs>
        <w:ind w:firstLine="851"/>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005B12" w:rsidRDefault="00E1090D" w:rsidP="004014A4">
      <w:pPr>
        <w:tabs>
          <w:tab w:val="left" w:pos="851"/>
        </w:tabs>
        <w:ind w:firstLine="851"/>
        <w:jc w:val="both"/>
        <w:rPr>
          <w:sz w:val="28"/>
          <w:szCs w:val="28"/>
        </w:rPr>
      </w:pPr>
      <w:r w:rsidRPr="00005B12">
        <w:rPr>
          <w:sz w:val="28"/>
          <w:szCs w:val="28"/>
        </w:rPr>
        <w:lastRenderedPageBreak/>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05B12" w:rsidRDefault="00E1090D" w:rsidP="004014A4">
      <w:pPr>
        <w:tabs>
          <w:tab w:val="left" w:pos="851"/>
        </w:tabs>
        <w:ind w:firstLine="851"/>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005B12" w:rsidRDefault="00E1090D" w:rsidP="004014A4">
      <w:pPr>
        <w:tabs>
          <w:tab w:val="left" w:pos="851"/>
        </w:tabs>
        <w:suppressAutoHyphens w:val="0"/>
        <w:autoSpaceDE w:val="0"/>
        <w:autoSpaceDN w:val="0"/>
        <w:adjustRightInd w:val="0"/>
        <w:ind w:firstLine="851"/>
        <w:jc w:val="both"/>
        <w:rPr>
          <w:strike/>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Pr="00005B12" w:rsidRDefault="00D77CD6" w:rsidP="004014A4">
      <w:pPr>
        <w:pStyle w:val="WW-2"/>
        <w:tabs>
          <w:tab w:val="left" w:pos="142"/>
          <w:tab w:val="left" w:pos="851"/>
        </w:tabs>
      </w:pPr>
      <w:r w:rsidRPr="00005B12">
        <w:t>8.</w:t>
      </w:r>
      <w:r w:rsidR="009917B8" w:rsidRPr="00005B12">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w:t>
      </w:r>
      <w:r w:rsidR="0012380A" w:rsidRPr="00005B12">
        <w:t xml:space="preserve"> законом от </w:t>
      </w:r>
      <w:r w:rsidR="0067788D" w:rsidRPr="00005B12">
        <w:t xml:space="preserve">6 октября </w:t>
      </w:r>
      <w:r w:rsidR="009917B8" w:rsidRPr="00005B12">
        <w:t xml:space="preserve">2003 </w:t>
      </w:r>
      <w:r w:rsidR="0067788D" w:rsidRPr="00005B12">
        <w:t xml:space="preserve">года </w:t>
      </w:r>
      <w:r w:rsidR="009917B8" w:rsidRPr="00005B12">
        <w:t xml:space="preserve">№ 131-ФЗ </w:t>
      </w:r>
      <w:r w:rsidR="00A03B53" w:rsidRPr="00005B12">
        <w:t>«</w:t>
      </w:r>
      <w:r w:rsidR="009917B8" w:rsidRPr="00005B12">
        <w:t>Об общих принципах организации местного самоуправления в Российской Федерации</w:t>
      </w:r>
      <w:r w:rsidR="00A03B53" w:rsidRPr="00005B12">
        <w:t>»</w:t>
      </w:r>
      <w:r w:rsidR="009917B8" w:rsidRPr="00005B12">
        <w:t>.</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005B12" w:rsidRDefault="00A33C1B"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005B12" w:rsidRDefault="004E34F8" w:rsidP="004014A4">
      <w:pPr>
        <w:tabs>
          <w:tab w:val="left" w:pos="851"/>
        </w:tabs>
      </w:pPr>
    </w:p>
    <w:p w:rsidR="009917B8" w:rsidRPr="00005B12" w:rsidRDefault="009917B8" w:rsidP="004014A4">
      <w:pPr>
        <w:tabs>
          <w:tab w:val="left" w:pos="142"/>
          <w:tab w:val="left" w:pos="851"/>
        </w:tabs>
        <w:ind w:firstLine="851"/>
        <w:jc w:val="both"/>
        <w:rPr>
          <w:rFonts w:eastAsia="Times New Roman"/>
          <w:b/>
          <w:sz w:val="28"/>
        </w:rPr>
      </w:pPr>
      <w:r w:rsidRPr="00005B12">
        <w:rPr>
          <w:rFonts w:eastAsia="Times New Roman"/>
          <w:b/>
          <w:sz w:val="28"/>
        </w:rPr>
        <w:t xml:space="preserve">Статья 26.Компетенция Совета </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исключительной компетенции Совета</w:t>
      </w:r>
      <w:r w:rsidR="0012380A" w:rsidRPr="00005B12">
        <w:rPr>
          <w:rFonts w:ascii="Times New Roman" w:hAnsi="Times New Roman"/>
          <w:sz w:val="28"/>
        </w:rPr>
        <w:t xml:space="preserve"> </w:t>
      </w:r>
      <w:r w:rsidR="009917B8" w:rsidRPr="00005B12">
        <w:rPr>
          <w:rFonts w:ascii="Times New Roman" w:hAnsi="Times New Roman"/>
          <w:sz w:val="28"/>
        </w:rPr>
        <w:t>находятся: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утверждение местного бюджета и отчета о его исполнении;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принятие планов и программ развития поселения, утверждение отчетов об их исполнении;</w:t>
      </w:r>
    </w:p>
    <w:p w:rsidR="009917B8" w:rsidRPr="00005B12" w:rsidRDefault="00D77CD6" w:rsidP="004014A4">
      <w:pPr>
        <w:pStyle w:val="a6"/>
        <w:tabs>
          <w:tab w:val="left" w:pos="142"/>
          <w:tab w:val="left" w:pos="851"/>
        </w:tabs>
        <w:spacing w:after="0"/>
        <w:ind w:firstLine="851"/>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9)</w:t>
      </w:r>
      <w:proofErr w:type="gramStart"/>
      <w:r w:rsidR="009917B8" w:rsidRPr="00005B12">
        <w:rPr>
          <w:rFonts w:ascii="Times New Roman" w:hAnsi="Times New Roman"/>
          <w:sz w:val="28"/>
        </w:rPr>
        <w:t>контроль за</w:t>
      </w:r>
      <w:proofErr w:type="gramEnd"/>
      <w:r w:rsidR="009917B8" w:rsidRPr="00005B1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005B12" w:rsidRDefault="00D77CD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удалении главы поселения в отставку.</w:t>
      </w:r>
    </w:p>
    <w:p w:rsidR="009917B8" w:rsidRPr="00005B12" w:rsidRDefault="00D77CD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4014A4">
      <w:pPr>
        <w:pStyle w:val="ConsNormal"/>
        <w:tabs>
          <w:tab w:val="left" w:pos="142"/>
          <w:tab w:val="left" w:pos="851"/>
          <w:tab w:val="left" w:pos="1068"/>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принятие в случаях, предусмотренных Федеральным законом от </w:t>
      </w:r>
      <w:r w:rsidR="0012380A" w:rsidRPr="00005B12">
        <w:rPr>
          <w:rFonts w:ascii="Times New Roman" w:hAnsi="Times New Roman"/>
          <w:sz w:val="28"/>
        </w:rPr>
        <w:t xml:space="preserve">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83584C" w:rsidRPr="00005B12" w:rsidRDefault="0083584C" w:rsidP="0083584C">
      <w:pPr>
        <w:tabs>
          <w:tab w:val="left" w:pos="-615"/>
          <w:tab w:val="left" w:pos="-585"/>
          <w:tab w:val="left" w:pos="851"/>
        </w:tabs>
        <w:jc w:val="both"/>
        <w:textAlignment w:val="baseline"/>
        <w:rPr>
          <w:sz w:val="28"/>
        </w:rPr>
      </w:pPr>
      <w:r>
        <w:rPr>
          <w:i/>
          <w:sz w:val="28"/>
          <w:szCs w:val="28"/>
        </w:rPr>
        <w:t>(пункт 3 части 2</w:t>
      </w:r>
      <w:r w:rsidRPr="005E148E">
        <w:rPr>
          <w:i/>
          <w:sz w:val="28"/>
          <w:szCs w:val="28"/>
        </w:rPr>
        <w:t xml:space="preserve"> </w:t>
      </w:r>
      <w:r>
        <w:rPr>
          <w:i/>
          <w:sz w:val="28"/>
          <w:szCs w:val="28"/>
        </w:rPr>
        <w:t>в редакции решения Совета от 26 мая 2017 года № 125).</w:t>
      </w:r>
    </w:p>
    <w:p w:rsidR="00923B10" w:rsidRDefault="00923B10" w:rsidP="004014A4">
      <w:pPr>
        <w:pStyle w:val="ConsNormal"/>
        <w:tabs>
          <w:tab w:val="left" w:pos="142"/>
          <w:tab w:val="left" w:pos="560"/>
          <w:tab w:val="left" w:pos="851"/>
          <w:tab w:val="left" w:pos="1068"/>
        </w:tabs>
        <w:ind w:firstLine="851"/>
        <w:jc w:val="both"/>
        <w:rPr>
          <w:rFonts w:ascii="Times New Roman" w:hAnsi="Times New Roman"/>
          <w:sz w:val="28"/>
          <w:szCs w:val="28"/>
        </w:rPr>
      </w:pPr>
      <w:r w:rsidRPr="00923B10">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4014A4">
      <w:pPr>
        <w:pStyle w:val="ConsNormal"/>
        <w:tabs>
          <w:tab w:val="left" w:pos="142"/>
          <w:tab w:val="left" w:pos="560"/>
          <w:tab w:val="left" w:pos="851"/>
          <w:tab w:val="left" w:pos="1068"/>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4014A4">
      <w:pPr>
        <w:pStyle w:val="ConsNormal"/>
        <w:tabs>
          <w:tab w:val="left" w:pos="142"/>
          <w:tab w:val="left" w:pos="560"/>
          <w:tab w:val="left" w:pos="851"/>
          <w:tab w:val="left" w:pos="1068"/>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4014A4">
      <w:pPr>
        <w:pStyle w:val="ConsNormal"/>
        <w:tabs>
          <w:tab w:val="left" w:pos="142"/>
          <w:tab w:val="left" w:pos="560"/>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4014A4">
      <w:pPr>
        <w:pStyle w:val="ConsNormal"/>
        <w:tabs>
          <w:tab w:val="left" w:pos="142"/>
          <w:tab w:val="left" w:pos="560"/>
          <w:tab w:val="left" w:pos="851"/>
        </w:tabs>
        <w:ind w:firstLine="851"/>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4014A4">
      <w:pPr>
        <w:tabs>
          <w:tab w:val="left" w:pos="142"/>
          <w:tab w:val="left" w:pos="560"/>
          <w:tab w:val="left" w:pos="851"/>
        </w:tabs>
        <w:ind w:firstLine="851"/>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4014A4">
      <w:pPr>
        <w:tabs>
          <w:tab w:val="left" w:pos="142"/>
          <w:tab w:val="left" w:pos="560"/>
          <w:tab w:val="left" w:pos="851"/>
        </w:tabs>
        <w:ind w:firstLine="851"/>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4014A4">
      <w:pPr>
        <w:pStyle w:val="ad"/>
        <w:tabs>
          <w:tab w:val="left" w:pos="142"/>
          <w:tab w:val="left" w:pos="560"/>
          <w:tab w:val="left" w:pos="851"/>
        </w:tabs>
        <w:spacing w:after="0" w:line="100" w:lineRule="atLeast"/>
        <w:ind w:firstLine="851"/>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поселения; </w:t>
      </w:r>
    </w:p>
    <w:p w:rsidR="0083584C" w:rsidRPr="00005B12" w:rsidRDefault="0083584C" w:rsidP="0083584C">
      <w:pPr>
        <w:tabs>
          <w:tab w:val="left" w:pos="-615"/>
          <w:tab w:val="left" w:pos="-585"/>
          <w:tab w:val="left" w:pos="851"/>
        </w:tabs>
        <w:jc w:val="both"/>
        <w:textAlignment w:val="baseline"/>
        <w:rPr>
          <w:sz w:val="28"/>
        </w:rPr>
      </w:pPr>
      <w:r>
        <w:rPr>
          <w:i/>
          <w:sz w:val="28"/>
          <w:szCs w:val="28"/>
        </w:rPr>
        <w:t>(пункт 14 части 2</w:t>
      </w:r>
      <w:r w:rsidRPr="005E148E">
        <w:rPr>
          <w:i/>
          <w:sz w:val="28"/>
          <w:szCs w:val="28"/>
        </w:rPr>
        <w:t xml:space="preserve"> </w:t>
      </w:r>
      <w:r>
        <w:rPr>
          <w:i/>
          <w:sz w:val="28"/>
          <w:szCs w:val="28"/>
        </w:rPr>
        <w:t>в редакции решения Совета от 26 мая 2017 года № 125).</w:t>
      </w:r>
    </w:p>
    <w:p w:rsidR="00923B10" w:rsidRDefault="00923B10" w:rsidP="004014A4">
      <w:pPr>
        <w:pStyle w:val="ad"/>
        <w:tabs>
          <w:tab w:val="left" w:pos="142"/>
          <w:tab w:val="left" w:pos="560"/>
          <w:tab w:val="left" w:pos="851"/>
        </w:tabs>
        <w:spacing w:after="0" w:line="100" w:lineRule="atLeast"/>
        <w:ind w:firstLine="851"/>
        <w:jc w:val="both"/>
        <w:rPr>
          <w:rFonts w:eastAsia="Times New Roman"/>
          <w:sz w:val="28"/>
        </w:rPr>
      </w:pPr>
      <w:r w:rsidRPr="009737D9">
        <w:rPr>
          <w:sz w:val="28"/>
          <w:szCs w:val="28"/>
        </w:rPr>
        <w:t xml:space="preserve">14)принятие решения о создании муниципальной пожарной охраны, </w:t>
      </w:r>
      <w:r w:rsidRPr="009737D9">
        <w:rPr>
          <w:sz w:val="28"/>
          <w:szCs w:val="28"/>
        </w:rPr>
        <w:lastRenderedPageBreak/>
        <w:t>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83584C" w:rsidRPr="00005B12" w:rsidRDefault="0083584C" w:rsidP="0083584C">
      <w:pPr>
        <w:tabs>
          <w:tab w:val="left" w:pos="-615"/>
          <w:tab w:val="left" w:pos="-585"/>
          <w:tab w:val="left" w:pos="851"/>
        </w:tabs>
        <w:jc w:val="both"/>
        <w:textAlignment w:val="baseline"/>
        <w:rPr>
          <w:sz w:val="28"/>
        </w:rPr>
      </w:pPr>
      <w:r>
        <w:rPr>
          <w:i/>
          <w:sz w:val="28"/>
          <w:szCs w:val="28"/>
        </w:rPr>
        <w:t>(пункт 16 части 2</w:t>
      </w:r>
      <w:r w:rsidRPr="005E148E">
        <w:rPr>
          <w:i/>
          <w:sz w:val="28"/>
          <w:szCs w:val="28"/>
        </w:rPr>
        <w:t xml:space="preserve"> </w:t>
      </w:r>
      <w:r>
        <w:rPr>
          <w:i/>
          <w:sz w:val="28"/>
          <w:szCs w:val="28"/>
        </w:rPr>
        <w:t>в редакции решения Совета от 26 мая 2017 года № 125).</w:t>
      </w:r>
    </w:p>
    <w:p w:rsidR="009917B8" w:rsidRDefault="00581CA9"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по вопросам похоронного дела;</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4014A4">
      <w:pPr>
        <w:pStyle w:val="ad"/>
        <w:tabs>
          <w:tab w:val="left" w:pos="142"/>
          <w:tab w:val="left" w:pos="560"/>
          <w:tab w:val="left" w:pos="851"/>
        </w:tabs>
        <w:spacing w:after="0" w:line="100" w:lineRule="atLeast"/>
        <w:ind w:firstLine="851"/>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4014A4">
      <w:pPr>
        <w:pStyle w:val="16"/>
        <w:widowControl w:val="0"/>
        <w:tabs>
          <w:tab w:val="left" w:pos="851"/>
        </w:tabs>
        <w:suppressAutoHyphens/>
        <w:ind w:firstLine="851"/>
        <w:jc w:val="both"/>
      </w:pPr>
      <w:r w:rsidRPr="00005B12">
        <w:t>2</w:t>
      </w:r>
      <w:r w:rsidR="001C0344" w:rsidRPr="00005B12">
        <w:t>0</w:t>
      </w:r>
      <w:r w:rsidRPr="00005B12">
        <w:t>)</w:t>
      </w:r>
      <w:r w:rsidR="009917B8" w:rsidRPr="00005B1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005B12" w:rsidRDefault="002C0D3C" w:rsidP="004014A4">
      <w:pPr>
        <w:pStyle w:val="16"/>
        <w:widowControl w:val="0"/>
        <w:tabs>
          <w:tab w:val="left" w:pos="851"/>
        </w:tabs>
        <w:suppressAutoHyphens/>
        <w:ind w:firstLine="851"/>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9917B8" w:rsidRPr="00005B12" w:rsidRDefault="002C0D3C" w:rsidP="004014A4">
      <w:pPr>
        <w:pStyle w:val="ad"/>
        <w:tabs>
          <w:tab w:val="left" w:pos="142"/>
          <w:tab w:val="left" w:pos="851"/>
        </w:tabs>
        <w:spacing w:after="0" w:line="100" w:lineRule="atLeast"/>
        <w:ind w:firstLine="851"/>
        <w:jc w:val="both"/>
        <w:rPr>
          <w:sz w:val="28"/>
        </w:rPr>
      </w:pPr>
      <w:r w:rsidRPr="00005B12">
        <w:rPr>
          <w:sz w:val="28"/>
        </w:rPr>
        <w:t>2</w:t>
      </w:r>
      <w:r w:rsidR="001C0344" w:rsidRPr="00005B12">
        <w:rPr>
          <w:sz w:val="28"/>
        </w:rPr>
        <w:t>2</w:t>
      </w:r>
      <w:r w:rsidR="00D77CD6" w:rsidRPr="00005B12">
        <w:rPr>
          <w:sz w:val="28"/>
        </w:rPr>
        <w:t>)</w:t>
      </w:r>
      <w:r w:rsidR="009917B8" w:rsidRPr="00005B12">
        <w:rPr>
          <w:sz w:val="28"/>
        </w:rPr>
        <w:t>утверждение лесохозяйственных регламентов;</w:t>
      </w:r>
    </w:p>
    <w:p w:rsidR="006B2DA0" w:rsidRPr="00005B12" w:rsidRDefault="006B2DA0" w:rsidP="004014A4">
      <w:pPr>
        <w:pStyle w:val="ad"/>
        <w:tabs>
          <w:tab w:val="left" w:pos="142"/>
          <w:tab w:val="left" w:pos="851"/>
        </w:tabs>
        <w:spacing w:after="0" w:line="100" w:lineRule="atLeast"/>
        <w:ind w:firstLine="851"/>
        <w:jc w:val="both"/>
        <w:rPr>
          <w:sz w:val="28"/>
        </w:rPr>
      </w:pPr>
      <w:r w:rsidRPr="00005B12">
        <w:rPr>
          <w:sz w:val="28"/>
        </w:rPr>
        <w:t>23)установление в соответствии с законодательством надбавок к ценам (тарифам) для потребителей;</w:t>
      </w:r>
    </w:p>
    <w:p w:rsidR="009917B8" w:rsidRPr="00005B12" w:rsidRDefault="002C0D3C" w:rsidP="004014A4">
      <w:pPr>
        <w:pStyle w:val="ad"/>
        <w:tabs>
          <w:tab w:val="left" w:pos="142"/>
          <w:tab w:val="left" w:pos="851"/>
        </w:tabs>
        <w:spacing w:after="0" w:line="100" w:lineRule="atLeast"/>
        <w:ind w:firstLine="851"/>
        <w:jc w:val="both"/>
        <w:rPr>
          <w:sz w:val="28"/>
        </w:rPr>
      </w:pPr>
      <w:r w:rsidRPr="00005B12">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Pr="00005B12" w:rsidRDefault="00D77CD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27.Организация работы Совета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1.</w:t>
      </w:r>
      <w:r w:rsidR="009917B8" w:rsidRPr="00005B1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3.</w:t>
      </w:r>
      <w:r w:rsidR="009917B8" w:rsidRPr="00005B1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009917B8" w:rsidRPr="00005B12">
        <w:rPr>
          <w:rFonts w:eastAsia="Times New Roman"/>
          <w:sz w:val="28"/>
        </w:rPr>
        <w:t>7</w:t>
      </w:r>
      <w:proofErr w:type="gramEnd"/>
      <w:r w:rsidR="009917B8" w:rsidRPr="00005B12">
        <w:rPr>
          <w:rFonts w:eastAsia="Times New Roman"/>
          <w:sz w:val="28"/>
        </w:rPr>
        <w:t xml:space="preserve"> дней до дня проведения сессии. </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w:t>
      </w:r>
      <w:r w:rsidR="009917B8" w:rsidRPr="00005B12">
        <w:rPr>
          <w:rFonts w:eastAsia="Times New Roman"/>
          <w:sz w:val="28"/>
        </w:rPr>
        <w:lastRenderedPageBreak/>
        <w:t xml:space="preserve">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Pr="00005B12" w:rsidRDefault="009917B8" w:rsidP="004014A4">
      <w:pPr>
        <w:pStyle w:val="a6"/>
        <w:tabs>
          <w:tab w:val="left" w:pos="851"/>
        </w:tabs>
        <w:spacing w:after="0"/>
        <w:ind w:firstLine="851"/>
        <w:jc w:val="both"/>
        <w:rPr>
          <w:rFonts w:eastAsia="Times New Roman"/>
          <w:sz w:val="28"/>
        </w:rPr>
      </w:pPr>
      <w:r w:rsidRPr="00005B12">
        <w:rPr>
          <w:rFonts w:eastAsia="Times New Roman"/>
          <w:sz w:val="28"/>
        </w:rPr>
        <w:t>- стихийных бедствий и иных чрезвычайных ситуаций, требующих принятия экстренных решений;</w:t>
      </w:r>
    </w:p>
    <w:p w:rsidR="009917B8" w:rsidRPr="00005B12" w:rsidRDefault="009917B8" w:rsidP="004014A4">
      <w:pPr>
        <w:pStyle w:val="a6"/>
        <w:tabs>
          <w:tab w:val="left" w:pos="142"/>
          <w:tab w:val="left" w:pos="851"/>
        </w:tabs>
        <w:spacing w:after="0"/>
        <w:ind w:firstLine="851"/>
        <w:jc w:val="both"/>
        <w:rPr>
          <w:rFonts w:eastAsia="Times New Roman"/>
          <w:sz w:val="28"/>
        </w:rPr>
      </w:pPr>
      <w:r w:rsidRPr="00005B12">
        <w:rPr>
          <w:rFonts w:eastAsia="Times New Roman"/>
          <w:sz w:val="28"/>
        </w:rPr>
        <w:t>- иных неотложных ситуациях, требующих незамедлительного принятия решения Советом.</w:t>
      </w:r>
    </w:p>
    <w:p w:rsidR="009917B8" w:rsidRPr="00005B12" w:rsidRDefault="009917B8" w:rsidP="004014A4">
      <w:pPr>
        <w:pStyle w:val="a6"/>
        <w:tabs>
          <w:tab w:val="left" w:pos="851"/>
        </w:tabs>
        <w:spacing w:after="0"/>
        <w:ind w:firstLine="851"/>
        <w:jc w:val="both"/>
        <w:rPr>
          <w:rFonts w:eastAsia="Times New Roman"/>
          <w:sz w:val="28"/>
        </w:rPr>
      </w:pPr>
      <w:r w:rsidRPr="00005B1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4014A4">
      <w:pPr>
        <w:pStyle w:val="a6"/>
        <w:tabs>
          <w:tab w:val="left" w:pos="57"/>
          <w:tab w:val="left" w:pos="851"/>
        </w:tabs>
        <w:spacing w:after="0"/>
        <w:ind w:firstLine="851"/>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4014A4">
      <w:pPr>
        <w:pStyle w:val="a6"/>
        <w:tabs>
          <w:tab w:val="left" w:pos="57"/>
          <w:tab w:val="left" w:pos="851"/>
        </w:tabs>
        <w:spacing w:after="0"/>
        <w:ind w:firstLine="851"/>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83584C">
      <w:pPr>
        <w:tabs>
          <w:tab w:val="left" w:pos="-615"/>
          <w:tab w:val="left" w:pos="-585"/>
          <w:tab w:val="left" w:pos="851"/>
        </w:tabs>
        <w:ind w:firstLine="851"/>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Исключена</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4014A4">
      <w:pPr>
        <w:pStyle w:val="ConsNormal"/>
        <w:tabs>
          <w:tab w:val="left" w:pos="57"/>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4014A4">
      <w:pPr>
        <w:pStyle w:val="a6"/>
        <w:tabs>
          <w:tab w:val="left" w:pos="57"/>
          <w:tab w:val="left" w:pos="851"/>
        </w:tabs>
        <w:spacing w:after="0"/>
        <w:ind w:firstLine="851"/>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Pr="00005B12" w:rsidRDefault="001364B6"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28.</w:t>
      </w:r>
      <w:r w:rsidR="009917B8" w:rsidRPr="00005B12">
        <w:rPr>
          <w:rFonts w:ascii="Times New Roman" w:eastAsia="Times New Roman" w:hAnsi="Times New Roman"/>
          <w:i w:val="0"/>
        </w:rPr>
        <w:t xml:space="preserve">Депутатские комиссии (комитеты) Совета </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4014A4">
      <w:pPr>
        <w:pStyle w:val="WW-2"/>
        <w:tabs>
          <w:tab w:val="left" w:pos="142"/>
          <w:tab w:val="left" w:pos="851"/>
        </w:tabs>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4014A4">
      <w:pPr>
        <w:tabs>
          <w:tab w:val="left" w:pos="142"/>
          <w:tab w:val="left" w:pos="851"/>
        </w:tabs>
        <w:ind w:firstLine="851"/>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Pr="00005B12" w:rsidRDefault="009917B8"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 xml:space="preserve">Статья 29.Досрочное прекращение полномочий Совета </w:t>
      </w:r>
    </w:p>
    <w:p w:rsidR="009917B8" w:rsidRPr="00005B12" w:rsidRDefault="001364B6" w:rsidP="004014A4">
      <w:pPr>
        <w:tabs>
          <w:tab w:val="left" w:pos="851"/>
          <w:tab w:val="left" w:pos="1287"/>
        </w:tabs>
        <w:ind w:firstLine="851"/>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4014A4">
      <w:pPr>
        <w:tabs>
          <w:tab w:val="left" w:pos="851"/>
          <w:tab w:val="left" w:pos="20860"/>
        </w:tabs>
        <w:ind w:left="851"/>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4014A4">
      <w:pPr>
        <w:tabs>
          <w:tab w:val="left" w:pos="2"/>
          <w:tab w:val="left" w:pos="851"/>
        </w:tabs>
        <w:ind w:firstLine="851"/>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4014A4">
      <w:pPr>
        <w:pStyle w:val="WW-2"/>
        <w:tabs>
          <w:tab w:val="left" w:pos="2"/>
          <w:tab w:val="left" w:pos="851"/>
        </w:tabs>
      </w:pPr>
      <w:r w:rsidRPr="00005B12">
        <w:rPr>
          <w:szCs w:val="28"/>
        </w:rPr>
        <w:t>2</w:t>
      </w:r>
      <w:r w:rsidR="001364B6" w:rsidRPr="00005B12">
        <w:t>)</w:t>
      </w:r>
      <w:r w:rsidRPr="00005B12">
        <w:t xml:space="preserve">вступления в силу решения Краснодарского краевого суда о </w:t>
      </w:r>
      <w:r w:rsidRPr="00005B12">
        <w:lastRenderedPageBreak/>
        <w:t>неправомочности данного состава депутатов Совета, в том числе в связи со сложением депутатами своих полномочий;</w:t>
      </w:r>
    </w:p>
    <w:p w:rsidR="00674500" w:rsidRPr="00005B12" w:rsidRDefault="001364B6" w:rsidP="004014A4">
      <w:pPr>
        <w:tabs>
          <w:tab w:val="left" w:pos="851"/>
        </w:tabs>
        <w:suppressAutoHyphens w:val="0"/>
        <w:ind w:firstLine="851"/>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131-ФЗ «Об общих принципах 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4014A4">
      <w:pPr>
        <w:pStyle w:val="WW-3"/>
        <w:tabs>
          <w:tab w:val="left" w:pos="851"/>
        </w:tabs>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4014A4">
      <w:pPr>
        <w:tabs>
          <w:tab w:val="left" w:pos="851"/>
        </w:tabs>
        <w:autoSpaceDE w:val="0"/>
        <w:ind w:firstLine="851"/>
        <w:jc w:val="both"/>
        <w:rPr>
          <w:sz w:val="28"/>
        </w:rPr>
      </w:pPr>
      <w:r w:rsidRPr="00005B12">
        <w:rPr>
          <w:sz w:val="28"/>
          <w:szCs w:val="28"/>
        </w:rPr>
        <w:t>5</w:t>
      </w:r>
      <w:r w:rsidR="001364B6" w:rsidRPr="00005B12">
        <w:rPr>
          <w:sz w:val="28"/>
        </w:rPr>
        <w:t>)</w:t>
      </w:r>
      <w:r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4014A4">
      <w:pPr>
        <w:tabs>
          <w:tab w:val="left" w:pos="851"/>
        </w:tabs>
        <w:suppressAutoHyphens w:val="0"/>
        <w:ind w:firstLine="851"/>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4014A4">
      <w:pPr>
        <w:pStyle w:val="15"/>
        <w:widowControl w:val="0"/>
        <w:tabs>
          <w:tab w:val="left" w:pos="851"/>
        </w:tabs>
        <w:suppressAutoHyphen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4014A4">
      <w:pPr>
        <w:pStyle w:val="WW-2"/>
        <w:tabs>
          <w:tab w:val="left" w:pos="851"/>
          <w:tab w:val="left" w:pos="1351"/>
        </w:tabs>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4014A4">
      <w:pPr>
        <w:tabs>
          <w:tab w:val="left" w:pos="851"/>
          <w:tab w:val="left" w:pos="1351"/>
          <w:tab w:val="left" w:pos="1482"/>
        </w:tabs>
        <w:ind w:firstLine="851"/>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4014A4">
      <w:pPr>
        <w:tabs>
          <w:tab w:val="left" w:pos="142"/>
          <w:tab w:val="left" w:pos="851"/>
          <w:tab w:val="left" w:pos="1482"/>
        </w:tabs>
        <w:ind w:firstLine="851"/>
        <w:jc w:val="both"/>
        <w:rPr>
          <w:rFonts w:eastAsia="Times New Roman"/>
          <w:sz w:val="28"/>
        </w:rPr>
      </w:pPr>
    </w:p>
    <w:p w:rsidR="009917B8" w:rsidRPr="00005B12" w:rsidRDefault="001364B6" w:rsidP="004014A4">
      <w:pPr>
        <w:tabs>
          <w:tab w:val="left" w:pos="142"/>
          <w:tab w:val="left" w:pos="851"/>
        </w:tabs>
        <w:ind w:firstLine="851"/>
        <w:jc w:val="both"/>
        <w:rPr>
          <w:rFonts w:eastAsia="Times New Roman"/>
          <w:b/>
          <w:sz w:val="28"/>
        </w:rPr>
      </w:pPr>
      <w:r w:rsidRPr="00005B12">
        <w:rPr>
          <w:rFonts w:eastAsia="Times New Roman"/>
          <w:b/>
          <w:sz w:val="28"/>
        </w:rPr>
        <w:t>Статья 30.</w:t>
      </w:r>
      <w:r w:rsidR="009917B8" w:rsidRPr="00005B12">
        <w:rPr>
          <w:rFonts w:eastAsia="Times New Roman"/>
          <w:b/>
          <w:sz w:val="28"/>
        </w:rPr>
        <w:t>Глава поселения</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4014A4">
      <w:pPr>
        <w:pStyle w:val="ConsNormal"/>
        <w:tabs>
          <w:tab w:val="left" w:pos="7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4014A4">
      <w:pPr>
        <w:pStyle w:val="ConsNormal"/>
        <w:tabs>
          <w:tab w:val="left" w:pos="-851"/>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4014A4">
      <w:pPr>
        <w:pStyle w:val="ConsNormal"/>
        <w:tabs>
          <w:tab w:val="left" w:pos="-2268"/>
          <w:tab w:val="left" w:pos="-1843"/>
          <w:tab w:val="left" w:pos="851"/>
        </w:tabs>
        <w:ind w:firstLine="851"/>
        <w:jc w:val="both"/>
        <w:rPr>
          <w:rFonts w:ascii="Times New Roman" w:hAnsi="Times New Roman"/>
          <w:sz w:val="28"/>
        </w:rPr>
      </w:pPr>
      <w:r w:rsidRPr="00005B12">
        <w:rPr>
          <w:rFonts w:ascii="Times New Roman" w:hAnsi="Times New Roman"/>
          <w:sz w:val="28"/>
        </w:rPr>
        <w:lastRenderedPageBreak/>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4014A4">
      <w:pPr>
        <w:pStyle w:val="ConsNormal"/>
        <w:tabs>
          <w:tab w:val="left" w:pos="-2268"/>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83584C" w:rsidRPr="00005B12" w:rsidRDefault="0083584C" w:rsidP="0083584C">
      <w:pPr>
        <w:tabs>
          <w:tab w:val="left" w:pos="-615"/>
          <w:tab w:val="left" w:pos="-585"/>
          <w:tab w:val="left" w:pos="851"/>
        </w:tabs>
        <w:jc w:val="both"/>
        <w:textAlignment w:val="baseline"/>
        <w:rPr>
          <w:sz w:val="28"/>
        </w:rPr>
      </w:pPr>
      <w:r>
        <w:rPr>
          <w:i/>
          <w:sz w:val="28"/>
          <w:szCs w:val="28"/>
        </w:rPr>
        <w:t>(абзац первый части 6</w:t>
      </w:r>
      <w:r w:rsidRPr="005E148E">
        <w:rPr>
          <w:i/>
          <w:sz w:val="28"/>
          <w:szCs w:val="28"/>
        </w:rPr>
        <w:t xml:space="preserve"> </w:t>
      </w:r>
      <w:r>
        <w:rPr>
          <w:i/>
          <w:sz w:val="28"/>
          <w:szCs w:val="28"/>
        </w:rPr>
        <w:t>в редакции решения Совета от 26 мая 2017 года № 125).</w:t>
      </w:r>
    </w:p>
    <w:p w:rsidR="009917B8"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Pr="00005B12" w:rsidRDefault="00B876F9"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Pr="00005B12" w:rsidRDefault="009917B8" w:rsidP="004014A4">
      <w:pPr>
        <w:tabs>
          <w:tab w:val="left" w:pos="851"/>
        </w:tabs>
        <w:ind w:firstLine="851"/>
        <w:jc w:val="both"/>
        <w:rPr>
          <w:sz w:val="28"/>
        </w:rPr>
      </w:pPr>
      <w:r w:rsidRPr="00005B12">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005B12">
        <w:rPr>
          <w:rStyle w:val="80"/>
        </w:rPr>
        <w:t>и д</w:t>
      </w:r>
      <w:r w:rsidRPr="00005B12">
        <w:rPr>
          <w:sz w:val="28"/>
        </w:rPr>
        <w:t xml:space="preserve">олжности муниципальной службы. </w:t>
      </w:r>
    </w:p>
    <w:p w:rsidR="009917B8" w:rsidRDefault="001364B6" w:rsidP="004014A4">
      <w:pPr>
        <w:tabs>
          <w:tab w:val="left" w:pos="851"/>
        </w:tabs>
        <w:ind w:firstLine="851"/>
        <w:jc w:val="both"/>
        <w:rPr>
          <w:sz w:val="28"/>
        </w:rPr>
      </w:pPr>
      <w:r w:rsidRPr="00005B12">
        <w:rPr>
          <w:sz w:val="28"/>
        </w:rPr>
        <w:t>9.</w:t>
      </w:r>
      <w:r w:rsidR="009917B8" w:rsidRPr="00005B12">
        <w:rPr>
          <w:sz w:val="28"/>
        </w:rPr>
        <w:t>Глава поселения не вправе:</w:t>
      </w:r>
    </w:p>
    <w:p w:rsidR="0083584C" w:rsidRPr="00005B12" w:rsidRDefault="0083584C" w:rsidP="0083584C">
      <w:pPr>
        <w:tabs>
          <w:tab w:val="left" w:pos="-615"/>
          <w:tab w:val="left" w:pos="-585"/>
          <w:tab w:val="left" w:pos="851"/>
        </w:tabs>
        <w:jc w:val="both"/>
        <w:textAlignment w:val="baseline"/>
        <w:rPr>
          <w:sz w:val="28"/>
        </w:rPr>
      </w:pPr>
      <w:r>
        <w:rPr>
          <w:i/>
          <w:sz w:val="28"/>
          <w:szCs w:val="28"/>
        </w:rPr>
        <w:t>(пункт 1 части 9</w:t>
      </w:r>
      <w:r w:rsidRPr="005E148E">
        <w:rPr>
          <w:i/>
          <w:sz w:val="28"/>
          <w:szCs w:val="28"/>
        </w:rPr>
        <w:t xml:space="preserve"> </w:t>
      </w:r>
      <w:r>
        <w:rPr>
          <w:i/>
          <w:sz w:val="28"/>
          <w:szCs w:val="28"/>
        </w:rPr>
        <w:t>в редакции решения Совета от 26 мая 2017 года № 125).</w:t>
      </w:r>
    </w:p>
    <w:p w:rsidR="003041F9" w:rsidRPr="00005B12" w:rsidRDefault="0083584C" w:rsidP="004014A4">
      <w:pPr>
        <w:widowControl/>
        <w:tabs>
          <w:tab w:val="left" w:pos="851"/>
        </w:tabs>
        <w:suppressAutoHyphens w:val="0"/>
        <w:autoSpaceDE w:val="0"/>
        <w:autoSpaceDN w:val="0"/>
        <w:adjustRightInd w:val="0"/>
        <w:ind w:firstLine="851"/>
        <w:jc w:val="both"/>
        <w:rPr>
          <w:strike/>
        </w:rPr>
      </w:pPr>
      <w:proofErr w:type="gramStart"/>
      <w:r w:rsidRPr="00B40C44">
        <w:rPr>
          <w:sz w:val="28"/>
          <w:szCs w:val="28"/>
        </w:rPr>
        <w:t>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B40C44">
        <w:rPr>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3041F9" w:rsidRPr="00005B12">
        <w:rPr>
          <w:rFonts w:eastAsiaTheme="minorHAnsi"/>
          <w:kern w:val="0"/>
          <w:sz w:val="28"/>
          <w:szCs w:val="28"/>
        </w:rPr>
        <w:t>;</w:t>
      </w:r>
    </w:p>
    <w:p w:rsidR="009917B8" w:rsidRPr="00005B12" w:rsidRDefault="00DE3807" w:rsidP="004014A4">
      <w:pPr>
        <w:tabs>
          <w:tab w:val="left" w:pos="851"/>
        </w:tabs>
        <w:ind w:firstLine="851"/>
        <w:jc w:val="both"/>
        <w:rPr>
          <w:sz w:val="28"/>
        </w:rPr>
      </w:pPr>
      <w:r w:rsidRPr="00005B12">
        <w:rPr>
          <w:sz w:val="28"/>
        </w:rPr>
        <w:t>2</w:t>
      </w:r>
      <w:r w:rsidR="001364B6" w:rsidRPr="00005B12">
        <w:rPr>
          <w:sz w:val="28"/>
        </w:rPr>
        <w:t>)</w:t>
      </w:r>
      <w:r w:rsidR="009917B8" w:rsidRPr="00005B12">
        <w:rPr>
          <w:sz w:val="28"/>
        </w:rPr>
        <w:t xml:space="preserve">заниматься иной оплачиваемой деятельностью, за исключением преподавательской, научной и иной творческой деятельности. При этом </w:t>
      </w:r>
      <w:r w:rsidR="009917B8" w:rsidRPr="00005B12">
        <w:rPr>
          <w:sz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DE3807"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3</w:t>
      </w:r>
      <w:r w:rsidR="001364B6" w:rsidRPr="00005B12">
        <w:rPr>
          <w:rFonts w:ascii="Times New Roman" w:hAnsi="Times New Roman"/>
          <w:sz w:val="28"/>
        </w:rPr>
        <w:t>)</w:t>
      </w:r>
      <w:r w:rsidR="009917B8" w:rsidRPr="00005B12">
        <w:rPr>
          <w:rFonts w:ascii="Times New Roman" w:hAnsi="Times New Roman"/>
          <w:sz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4014A4">
      <w:pPr>
        <w:pStyle w:val="ConsNormal"/>
        <w:tabs>
          <w:tab w:val="left" w:pos="-709"/>
          <w:tab w:val="left" w:pos="851"/>
        </w:tabs>
        <w:ind w:firstLine="851"/>
        <w:jc w:val="both"/>
        <w:rPr>
          <w:rFonts w:ascii="Times New Roman" w:hAnsi="Times New Roman"/>
          <w:sz w:val="28"/>
        </w:rPr>
      </w:pPr>
      <w:proofErr w:type="gramStart"/>
      <w:r w:rsidRPr="00005B12">
        <w:rPr>
          <w:rFonts w:ascii="Times New Roman" w:hAnsi="Times New Roman"/>
          <w:sz w:val="28"/>
        </w:rPr>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009917B8" w:rsidRPr="00005B12">
        <w:rPr>
          <w:rFonts w:ascii="Times New Roman" w:hAnsi="Times New Roman"/>
          <w:sz w:val="28"/>
        </w:rPr>
        <w:t xml:space="preserve"> федеральными законами.</w:t>
      </w:r>
    </w:p>
    <w:p w:rsidR="009917B8" w:rsidRPr="00005B12" w:rsidRDefault="001364B6" w:rsidP="004014A4">
      <w:pPr>
        <w:pStyle w:val="ConsNormal"/>
        <w:tabs>
          <w:tab w:val="left" w:pos="-1985"/>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4014A4">
      <w:pPr>
        <w:widowControl/>
        <w:tabs>
          <w:tab w:val="left" w:pos="851"/>
        </w:tabs>
        <w:suppressAutoHyphens w:val="0"/>
        <w:autoSpaceDE w:val="0"/>
        <w:autoSpaceDN w:val="0"/>
        <w:adjustRightInd w:val="0"/>
        <w:ind w:firstLine="851"/>
        <w:jc w:val="both"/>
        <w:rPr>
          <w:sz w:val="28"/>
        </w:rPr>
      </w:pPr>
      <w:r w:rsidRPr="00005B12">
        <w:rPr>
          <w:sz w:val="28"/>
        </w:rPr>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83584C" w:rsidRPr="00005B12" w:rsidRDefault="0083584C" w:rsidP="004014A4">
      <w:pPr>
        <w:widowControl/>
        <w:tabs>
          <w:tab w:val="left" w:pos="851"/>
        </w:tabs>
        <w:suppressAutoHyphens w:val="0"/>
        <w:autoSpaceDE w:val="0"/>
        <w:autoSpaceDN w:val="0"/>
        <w:adjustRightInd w:val="0"/>
        <w:ind w:firstLine="851"/>
        <w:jc w:val="both"/>
        <w:rPr>
          <w:sz w:val="28"/>
        </w:rPr>
      </w:pPr>
      <w:r>
        <w:rPr>
          <w:i/>
          <w:sz w:val="28"/>
          <w:szCs w:val="28"/>
        </w:rPr>
        <w:t>Часть 14</w:t>
      </w:r>
      <w:r w:rsidRPr="005E148E">
        <w:rPr>
          <w:i/>
          <w:sz w:val="28"/>
          <w:szCs w:val="28"/>
        </w:rPr>
        <w:t xml:space="preserve"> </w:t>
      </w:r>
      <w:r>
        <w:rPr>
          <w:i/>
          <w:sz w:val="28"/>
          <w:szCs w:val="28"/>
        </w:rPr>
        <w:t>в редакции решения Совета от 26 мая 2017 года № 125.</w:t>
      </w:r>
    </w:p>
    <w:p w:rsidR="005F4AFD" w:rsidRDefault="0083584C" w:rsidP="0083584C">
      <w:pPr>
        <w:tabs>
          <w:tab w:val="left" w:pos="142"/>
          <w:tab w:val="left" w:pos="851"/>
        </w:tabs>
        <w:ind w:firstLine="851"/>
        <w:jc w:val="both"/>
        <w:rPr>
          <w:sz w:val="28"/>
          <w:szCs w:val="28"/>
        </w:rPr>
      </w:pPr>
      <w:r w:rsidRPr="00B40C44">
        <w:rPr>
          <w:sz w:val="28"/>
          <w:szCs w:val="28"/>
        </w:rPr>
        <w:t xml:space="preserve">14. </w:t>
      </w:r>
      <w:proofErr w:type="gramStart"/>
      <w:r w:rsidRPr="00B40C44">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w:t>
      </w:r>
      <w:r>
        <w:rPr>
          <w:sz w:val="28"/>
          <w:szCs w:val="28"/>
        </w:rPr>
        <w:lastRenderedPageBreak/>
        <w:t xml:space="preserve">Федеральным законом от </w:t>
      </w:r>
      <w:r w:rsidRPr="00B40C44">
        <w:rPr>
          <w:sz w:val="28"/>
          <w:szCs w:val="28"/>
        </w:rPr>
        <w:t>7 мая 2013 года № 79-ФЗ «О запрете отдельным категориям лиц открывать и иметь счета</w:t>
      </w:r>
      <w:proofErr w:type="gramEnd"/>
      <w:r w:rsidRPr="00B40C44">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83584C" w:rsidRPr="00005B12" w:rsidRDefault="0083584C" w:rsidP="0083584C">
      <w:pPr>
        <w:tabs>
          <w:tab w:val="left" w:pos="142"/>
          <w:tab w:val="left" w:pos="851"/>
        </w:tabs>
        <w:ind w:firstLine="851"/>
        <w:jc w:val="both"/>
        <w:rPr>
          <w:rFonts w:eastAsia="Times New Roman"/>
          <w:b/>
          <w:sz w:val="28"/>
        </w:rPr>
      </w:pPr>
    </w:p>
    <w:p w:rsidR="009917B8" w:rsidRPr="00005B12" w:rsidRDefault="009917B8" w:rsidP="004014A4">
      <w:pPr>
        <w:tabs>
          <w:tab w:val="left" w:pos="142"/>
          <w:tab w:val="left" w:pos="851"/>
        </w:tabs>
        <w:ind w:firstLine="851"/>
        <w:rPr>
          <w:rFonts w:eastAsia="Times New Roman"/>
          <w:b/>
          <w:sz w:val="28"/>
        </w:rPr>
      </w:pPr>
      <w:r w:rsidRPr="00005B12">
        <w:rPr>
          <w:rFonts w:eastAsia="Times New Roman"/>
          <w:b/>
          <w:sz w:val="28"/>
        </w:rPr>
        <w:t>Статья 31. Полномочия главы поселения</w:t>
      </w:r>
    </w:p>
    <w:p w:rsidR="009917B8" w:rsidRPr="00005B12" w:rsidRDefault="001364B6" w:rsidP="004014A4">
      <w:pPr>
        <w:tabs>
          <w:tab w:val="left" w:pos="-2410"/>
          <w:tab w:val="left" w:pos="851"/>
        </w:tabs>
        <w:ind w:firstLine="851"/>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4014A4">
      <w:pPr>
        <w:tabs>
          <w:tab w:val="left" w:pos="-2410"/>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подписывает и обнародует в порядке, установленном настоящим 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Pr="00005B12" w:rsidRDefault="001364B6" w:rsidP="004014A4">
      <w:pPr>
        <w:pStyle w:val="ConsNormal"/>
        <w:tabs>
          <w:tab w:val="left" w:pos="-241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 xml:space="preserve">подписывает протоколы сессий Совета и решения, регулирующие </w:t>
      </w:r>
      <w:r w:rsidR="009917B8" w:rsidRPr="00005B12">
        <w:rPr>
          <w:rFonts w:ascii="Times New Roman" w:hAnsi="Times New Roman"/>
          <w:sz w:val="28"/>
        </w:rPr>
        <w:lastRenderedPageBreak/>
        <w:t>вопросы организации деятельности Совета;</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83584C">
      <w:pPr>
        <w:widowControl/>
        <w:tabs>
          <w:tab w:val="left" w:pos="851"/>
        </w:tabs>
        <w:suppressAutoHyphens w:val="0"/>
        <w:autoSpaceDE w:val="0"/>
        <w:autoSpaceDN w:val="0"/>
        <w:adjustRightInd w:val="0"/>
        <w:ind w:firstLine="851"/>
        <w:jc w:val="both"/>
        <w:rPr>
          <w:sz w:val="28"/>
        </w:rPr>
      </w:pPr>
      <w:r>
        <w:rPr>
          <w:i/>
          <w:sz w:val="28"/>
          <w:szCs w:val="28"/>
        </w:rPr>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4014A4">
      <w:pPr>
        <w:tabs>
          <w:tab w:val="left" w:pos="15"/>
          <w:tab w:val="left" w:pos="851"/>
        </w:tabs>
        <w:ind w:firstLine="851"/>
        <w:jc w:val="both"/>
        <w:rPr>
          <w:rFonts w:eastAsia="Times New Roman"/>
          <w:sz w:val="28"/>
        </w:rPr>
      </w:pPr>
      <w:r w:rsidRPr="00005B12">
        <w:rPr>
          <w:rFonts w:eastAsia="Times New Roman"/>
          <w:sz w:val="28"/>
        </w:rPr>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4014A4">
      <w:pPr>
        <w:pStyle w:val="ConsNormal"/>
        <w:tabs>
          <w:tab w:val="left" w:pos="15"/>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осуществляет личный прием граждан, рассматривает предложения, заявления и жалобы граждан, принимает по ним решения;</w:t>
      </w:r>
    </w:p>
    <w:p w:rsidR="009917B8" w:rsidRPr="00005B12" w:rsidRDefault="009917B8" w:rsidP="004014A4">
      <w:pPr>
        <w:pStyle w:val="ConsNormal"/>
        <w:tabs>
          <w:tab w:val="left" w:pos="851"/>
          <w:tab w:val="left" w:pos="1110"/>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 xml:space="preserve">принимает меры по обеспечению установленного порядка </w:t>
      </w:r>
      <w:r w:rsidRPr="00005B12">
        <w:rPr>
          <w:rFonts w:ascii="Times New Roman" w:hAnsi="Times New Roman"/>
          <w:sz w:val="28"/>
        </w:rPr>
        <w:lastRenderedPageBreak/>
        <w:t>проведения митингов, собраний, шествий и демонстраций, других массовых общественных мероприятий;</w:t>
      </w:r>
    </w:p>
    <w:p w:rsidR="009917B8" w:rsidRPr="00005B12" w:rsidRDefault="009917B8"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4014A4">
      <w:pPr>
        <w:pStyle w:val="ConsNormal"/>
        <w:tabs>
          <w:tab w:val="left" w:pos="86"/>
          <w:tab w:val="left" w:pos="851"/>
        </w:tabs>
        <w:ind w:firstLine="851"/>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05B12" w:rsidRDefault="001252F4" w:rsidP="004014A4">
      <w:pPr>
        <w:pStyle w:val="ConsNormal"/>
        <w:tabs>
          <w:tab w:val="left" w:pos="45"/>
          <w:tab w:val="left" w:pos="851"/>
        </w:tabs>
        <w:suppressAutoHyphens w:val="0"/>
        <w:ind w:firstLine="851"/>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4014A4">
      <w:pPr>
        <w:pStyle w:val="ConsNormal"/>
        <w:tabs>
          <w:tab w:val="left" w:pos="-426"/>
          <w:tab w:val="left" w:pos="851"/>
        </w:tabs>
        <w:ind w:firstLine="851"/>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3A3433" w:rsidRPr="009737D9" w:rsidRDefault="003A3433" w:rsidP="004014A4">
      <w:pPr>
        <w:tabs>
          <w:tab w:val="left" w:pos="851"/>
        </w:tabs>
        <w:ind w:firstLine="851"/>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4014A4">
      <w:pPr>
        <w:pStyle w:val="ConsNormal"/>
        <w:tabs>
          <w:tab w:val="left" w:pos="-426"/>
          <w:tab w:val="left" w:pos="851"/>
        </w:tabs>
        <w:ind w:firstLine="851"/>
        <w:jc w:val="both"/>
        <w:rPr>
          <w:rFonts w:ascii="Times New Roman" w:hAnsi="Times New Roman"/>
          <w:sz w:val="28"/>
          <w:szCs w:val="28"/>
        </w:rPr>
      </w:pPr>
      <w:r w:rsidRPr="003A3433">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83584C" w:rsidRPr="00005B12" w:rsidRDefault="0083584C" w:rsidP="0083584C">
      <w:pPr>
        <w:widowControl/>
        <w:tabs>
          <w:tab w:val="left" w:pos="851"/>
        </w:tabs>
        <w:suppressAutoHyphens w:val="0"/>
        <w:autoSpaceDE w:val="0"/>
        <w:autoSpaceDN w:val="0"/>
        <w:adjustRightInd w:val="0"/>
        <w:ind w:firstLine="851"/>
        <w:jc w:val="both"/>
        <w:rPr>
          <w:sz w:val="28"/>
        </w:rPr>
      </w:pPr>
      <w:r>
        <w:rPr>
          <w:i/>
          <w:sz w:val="28"/>
          <w:szCs w:val="28"/>
        </w:rPr>
        <w:t>Часть 4</w:t>
      </w:r>
      <w:r w:rsidRPr="005E148E">
        <w:rPr>
          <w:i/>
          <w:sz w:val="28"/>
          <w:szCs w:val="28"/>
        </w:rPr>
        <w:t xml:space="preserve"> </w:t>
      </w:r>
      <w:r>
        <w:rPr>
          <w:i/>
          <w:sz w:val="28"/>
          <w:szCs w:val="28"/>
        </w:rPr>
        <w:t>в редакции решения Совета от 26 мая 2017 года № 125.</w:t>
      </w:r>
    </w:p>
    <w:p w:rsidR="005F1E30" w:rsidRPr="0083584C" w:rsidRDefault="003A3433" w:rsidP="0083584C">
      <w:pPr>
        <w:tabs>
          <w:tab w:val="left" w:pos="142"/>
          <w:tab w:val="left" w:pos="851"/>
        </w:tabs>
        <w:ind w:firstLine="851"/>
        <w:jc w:val="both"/>
        <w:rPr>
          <w:sz w:val="28"/>
          <w:szCs w:val="28"/>
        </w:rPr>
      </w:pPr>
      <w:proofErr w:type="gramStart"/>
      <w:r w:rsidRPr="009B18AA">
        <w:rPr>
          <w:sz w:val="28"/>
          <w:szCs w:val="28"/>
        </w:rPr>
        <w:t>4.В случае временного отсутствия главы поселения, досрочного 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roofErr w:type="gramEnd"/>
    </w:p>
    <w:p w:rsidR="009917B8" w:rsidRPr="00005B12" w:rsidRDefault="001364B6" w:rsidP="004014A4">
      <w:pPr>
        <w:tabs>
          <w:tab w:val="left" w:pos="142"/>
          <w:tab w:val="left" w:pos="851"/>
        </w:tabs>
        <w:ind w:firstLine="851"/>
        <w:jc w:val="both"/>
        <w:rPr>
          <w:sz w:val="28"/>
          <w:szCs w:val="28"/>
        </w:rPr>
      </w:pPr>
      <w:r w:rsidRPr="00005B12">
        <w:rPr>
          <w:rFonts w:eastAsia="Times New Roman"/>
          <w:sz w:val="28"/>
        </w:rPr>
        <w:t>5.</w:t>
      </w:r>
      <w:r w:rsidR="009917B8" w:rsidRPr="00005B1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005B12" w:rsidRDefault="009917B8" w:rsidP="004014A4">
      <w:pPr>
        <w:tabs>
          <w:tab w:val="left" w:pos="142"/>
          <w:tab w:val="left" w:pos="851"/>
        </w:tabs>
        <w:ind w:firstLine="851"/>
        <w:jc w:val="both"/>
        <w:rPr>
          <w:rFonts w:eastAsia="Times New Roman"/>
          <w:sz w:val="28"/>
        </w:rPr>
      </w:pPr>
    </w:p>
    <w:p w:rsidR="009917B8" w:rsidRPr="00005B12" w:rsidRDefault="009917B8" w:rsidP="004014A4">
      <w:pPr>
        <w:pStyle w:val="a6"/>
        <w:tabs>
          <w:tab w:val="left" w:pos="0"/>
          <w:tab w:val="left" w:pos="142"/>
          <w:tab w:val="left" w:pos="360"/>
          <w:tab w:val="left" w:pos="851"/>
        </w:tabs>
        <w:spacing w:after="0"/>
        <w:ind w:firstLine="851"/>
        <w:jc w:val="both"/>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9917B8" w:rsidRPr="00005B12" w:rsidRDefault="009917B8" w:rsidP="004014A4">
      <w:pPr>
        <w:pStyle w:val="a6"/>
        <w:tabs>
          <w:tab w:val="left" w:pos="142"/>
          <w:tab w:val="left" w:pos="540"/>
          <w:tab w:val="left" w:pos="851"/>
        </w:tabs>
        <w:spacing w:after="0"/>
        <w:ind w:firstLine="851"/>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4014A4">
      <w:pPr>
        <w:tabs>
          <w:tab w:val="left" w:pos="-1985"/>
          <w:tab w:val="left" w:pos="-45"/>
          <w:tab w:val="left" w:pos="851"/>
        </w:tabs>
        <w:ind w:left="851"/>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4014A4">
      <w:pPr>
        <w:tabs>
          <w:tab w:val="left" w:pos="-45"/>
          <w:tab w:val="left" w:pos="851"/>
        </w:tabs>
        <w:ind w:left="851"/>
        <w:jc w:val="both"/>
        <w:rPr>
          <w:rFonts w:eastAsia="Times New Roman"/>
          <w:sz w:val="28"/>
        </w:rPr>
      </w:pPr>
      <w:r w:rsidRPr="00005B12">
        <w:rPr>
          <w:rFonts w:eastAsia="Times New Roman"/>
          <w:sz w:val="28"/>
        </w:rPr>
        <w:t>2)</w:t>
      </w:r>
      <w:r w:rsidR="009917B8" w:rsidRPr="00005B12">
        <w:rPr>
          <w:rFonts w:eastAsia="Times New Roman"/>
          <w:sz w:val="28"/>
        </w:rPr>
        <w:t>отставки по собственному желанию;</w:t>
      </w:r>
    </w:p>
    <w:p w:rsidR="009917B8" w:rsidRDefault="00767B38" w:rsidP="004014A4">
      <w:pPr>
        <w:tabs>
          <w:tab w:val="left" w:pos="-45"/>
          <w:tab w:val="left" w:pos="851"/>
        </w:tabs>
        <w:ind w:firstLine="851"/>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83584C" w:rsidRPr="00005B12" w:rsidRDefault="0083584C" w:rsidP="0083584C">
      <w:pPr>
        <w:widowControl/>
        <w:tabs>
          <w:tab w:val="left" w:pos="851"/>
        </w:tabs>
        <w:suppressAutoHyphens w:val="0"/>
        <w:autoSpaceDE w:val="0"/>
        <w:autoSpaceDN w:val="0"/>
        <w:adjustRightInd w:val="0"/>
        <w:jc w:val="both"/>
        <w:rPr>
          <w:sz w:val="28"/>
        </w:rPr>
      </w:pPr>
      <w:r>
        <w:rPr>
          <w:i/>
          <w:sz w:val="28"/>
          <w:szCs w:val="28"/>
        </w:rPr>
        <w:t>Пункт 4 части 1</w:t>
      </w:r>
      <w:r w:rsidRPr="005E148E">
        <w:rPr>
          <w:i/>
          <w:sz w:val="28"/>
          <w:szCs w:val="28"/>
        </w:rPr>
        <w:t xml:space="preserve"> </w:t>
      </w:r>
      <w:r>
        <w:rPr>
          <w:i/>
          <w:sz w:val="28"/>
          <w:szCs w:val="28"/>
        </w:rPr>
        <w:t>в редакции решения Совета от 26 мая 2017 года № 125.</w:t>
      </w:r>
    </w:p>
    <w:p w:rsidR="009917B8" w:rsidRDefault="00767B38" w:rsidP="004014A4">
      <w:pPr>
        <w:tabs>
          <w:tab w:val="left" w:pos="-45"/>
          <w:tab w:val="left" w:pos="851"/>
        </w:tabs>
        <w:ind w:firstLine="851"/>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 xml:space="preserve">6 октября 2003 года № 131-ФЗ «Об общих принципах организации </w:t>
      </w:r>
      <w:r w:rsidR="003A3433" w:rsidRPr="009737D9">
        <w:rPr>
          <w:sz w:val="28"/>
          <w:szCs w:val="28"/>
        </w:rPr>
        <w:lastRenderedPageBreak/>
        <w:t>местного самоуправления в Российской Федерации»</w:t>
      </w:r>
      <w:r w:rsidR="009917B8" w:rsidRPr="00005B12">
        <w:rPr>
          <w:rFonts w:eastAsia="Times New Roman"/>
          <w:sz w:val="28"/>
        </w:rPr>
        <w:t xml:space="preserve">; </w:t>
      </w:r>
    </w:p>
    <w:p w:rsidR="009917B8" w:rsidRPr="00005B12" w:rsidRDefault="00767B38" w:rsidP="004014A4">
      <w:pPr>
        <w:tabs>
          <w:tab w:val="left" w:pos="-45"/>
          <w:tab w:val="left" w:pos="851"/>
        </w:tabs>
        <w:ind w:left="851"/>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4014A4">
      <w:pPr>
        <w:tabs>
          <w:tab w:val="left" w:pos="-45"/>
          <w:tab w:val="left" w:pos="851"/>
        </w:tabs>
        <w:ind w:left="851"/>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вступления в отношении его в законную силу обвинительного приговора суда;</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9917B8" w:rsidRPr="00005B12" w:rsidRDefault="00767B38" w:rsidP="004014A4">
      <w:pPr>
        <w:pStyle w:val="ConsNormal"/>
        <w:tabs>
          <w:tab w:val="left" w:pos="851"/>
        </w:tabs>
        <w:ind w:firstLine="851"/>
        <w:jc w:val="both"/>
        <w:rPr>
          <w:rFonts w:ascii="Times New Roman" w:hAnsi="Times New Roman"/>
          <w:sz w:val="28"/>
        </w:rPr>
      </w:pPr>
      <w:proofErr w:type="gramStart"/>
      <w:r w:rsidRPr="00005B12">
        <w:rPr>
          <w:rFonts w:ascii="Times New Roman" w:hAnsi="Times New Roman"/>
          <w:sz w:val="28"/>
        </w:rPr>
        <w:t>9)</w:t>
      </w:r>
      <w:r w:rsidR="009917B8" w:rsidRPr="00005B12">
        <w:rPr>
          <w:rFonts w:ascii="Times New Roman" w:hAnsi="Times New Roman"/>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945522" w:rsidRPr="00005B12">
        <w:rPr>
          <w:rFonts w:ascii="Times New Roman" w:hAnsi="Times New Roman"/>
          <w:sz w:val="28"/>
        </w:rPr>
        <w:t xml:space="preserve"> </w:t>
      </w:r>
      <w:r w:rsidR="009917B8" w:rsidRPr="00005B1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9917B8" w:rsidRPr="00005B1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4014A4">
      <w:pPr>
        <w:tabs>
          <w:tab w:val="left" w:pos="-45"/>
          <w:tab w:val="left" w:pos="851"/>
        </w:tabs>
        <w:ind w:firstLine="851"/>
        <w:jc w:val="both"/>
        <w:rPr>
          <w:rFonts w:eastAsia="Times New Roman"/>
          <w:sz w:val="28"/>
        </w:rPr>
      </w:pPr>
      <w:r w:rsidRPr="00005B12">
        <w:rPr>
          <w:rFonts w:eastAsia="Times New Roman"/>
          <w:sz w:val="28"/>
        </w:rPr>
        <w:t>11)</w:t>
      </w:r>
      <w:r w:rsidR="009917B8" w:rsidRPr="00005B12">
        <w:rPr>
          <w:rFonts w:eastAsia="Times New Roman"/>
          <w:sz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05B12" w:rsidRDefault="00767B38" w:rsidP="004014A4">
      <w:pPr>
        <w:tabs>
          <w:tab w:val="left" w:pos="851"/>
        </w:tabs>
        <w:ind w:firstLine="851"/>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4014A4">
      <w:pPr>
        <w:tabs>
          <w:tab w:val="left" w:pos="851"/>
        </w:tabs>
        <w:ind w:firstLine="851"/>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4014A4">
      <w:pPr>
        <w:tabs>
          <w:tab w:val="left" w:pos="-15"/>
          <w:tab w:val="left" w:pos="851"/>
        </w:tabs>
        <w:ind w:firstLine="851"/>
        <w:jc w:val="both"/>
        <w:rPr>
          <w:b/>
          <w:sz w:val="28"/>
        </w:rPr>
      </w:pPr>
      <w:r w:rsidRPr="00005B12">
        <w:rPr>
          <w:sz w:val="28"/>
        </w:rPr>
        <w:t>14)</w:t>
      </w:r>
      <w:r w:rsidR="009917B8"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05B12">
        <w:rPr>
          <w:sz w:val="28"/>
        </w:rPr>
        <w:t>;</w:t>
      </w:r>
    </w:p>
    <w:p w:rsidR="00EE194F" w:rsidRPr="00005B12" w:rsidRDefault="00767B38" w:rsidP="004014A4">
      <w:pPr>
        <w:tabs>
          <w:tab w:val="left" w:pos="851"/>
        </w:tabs>
        <w:ind w:firstLine="851"/>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EE194F" w:rsidRPr="00005B12" w:rsidRDefault="00767B38" w:rsidP="004014A4">
      <w:pPr>
        <w:tabs>
          <w:tab w:val="left" w:pos="-15"/>
          <w:tab w:val="left" w:pos="851"/>
        </w:tabs>
        <w:ind w:firstLine="851"/>
        <w:jc w:val="both"/>
        <w:rPr>
          <w:sz w:val="28"/>
          <w:szCs w:val="28"/>
        </w:rPr>
      </w:pPr>
      <w:proofErr w:type="gramStart"/>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2"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3"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79-ФЗ «О запрете отдельным категориям лиц открывать и иметь счета (вклады), хранить наличные</w:t>
      </w:r>
      <w:proofErr w:type="gramEnd"/>
      <w:r w:rsidR="00EE194F" w:rsidRPr="00005B12">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2416" w:rsidRDefault="00767B38" w:rsidP="004014A4">
      <w:pPr>
        <w:widowControl/>
        <w:tabs>
          <w:tab w:val="left" w:pos="851"/>
        </w:tabs>
        <w:suppressAutoHyphens w:val="0"/>
        <w:autoSpaceDE w:val="0"/>
        <w:autoSpaceDN w:val="0"/>
        <w:adjustRightInd w:val="0"/>
        <w:ind w:firstLine="851"/>
        <w:jc w:val="both"/>
        <w:rPr>
          <w:sz w:val="28"/>
          <w:szCs w:val="28"/>
        </w:rPr>
      </w:pPr>
      <w:r w:rsidRPr="00005B12">
        <w:rPr>
          <w:sz w:val="28"/>
          <w:szCs w:val="28"/>
        </w:rPr>
        <w:lastRenderedPageBreak/>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83584C" w:rsidRPr="00005B12" w:rsidRDefault="0083584C" w:rsidP="0083584C">
      <w:pPr>
        <w:widowControl/>
        <w:tabs>
          <w:tab w:val="left" w:pos="851"/>
        </w:tabs>
        <w:suppressAutoHyphens w:val="0"/>
        <w:autoSpaceDE w:val="0"/>
        <w:autoSpaceDN w:val="0"/>
        <w:adjustRightInd w:val="0"/>
        <w:jc w:val="both"/>
        <w:rPr>
          <w:sz w:val="28"/>
        </w:rPr>
      </w:pPr>
      <w:r>
        <w:rPr>
          <w:i/>
          <w:sz w:val="28"/>
          <w:szCs w:val="28"/>
        </w:rPr>
        <w:t xml:space="preserve">Абзац первый части 2 </w:t>
      </w:r>
      <w:r w:rsidRPr="005E148E">
        <w:rPr>
          <w:i/>
          <w:sz w:val="28"/>
          <w:szCs w:val="28"/>
        </w:rPr>
        <w:t xml:space="preserve"> </w:t>
      </w:r>
      <w:r>
        <w:rPr>
          <w:i/>
          <w:sz w:val="28"/>
          <w:szCs w:val="28"/>
        </w:rPr>
        <w:t>в редакции решения Совета от 26 мая 2017 года № 125.</w:t>
      </w:r>
    </w:p>
    <w:p w:rsidR="009917B8" w:rsidRDefault="00767B38" w:rsidP="004014A4">
      <w:pPr>
        <w:widowControl/>
        <w:tabs>
          <w:tab w:val="left" w:pos="851"/>
        </w:tabs>
        <w:suppressAutoHyphens w:val="0"/>
        <w:autoSpaceDE w:val="0"/>
        <w:autoSpaceDN w:val="0"/>
        <w:adjustRightInd w:val="0"/>
        <w:ind w:firstLine="851"/>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4014A4">
      <w:pPr>
        <w:pStyle w:val="ConsNormal"/>
        <w:tabs>
          <w:tab w:val="left" w:pos="-45"/>
          <w:tab w:val="left" w:pos="142"/>
          <w:tab w:val="left" w:pos="851"/>
        </w:tabs>
        <w:ind w:firstLine="851"/>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4014A4">
      <w:pPr>
        <w:tabs>
          <w:tab w:val="left" w:pos="142"/>
          <w:tab w:val="left" w:pos="851"/>
        </w:tabs>
        <w:ind w:firstLine="851"/>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4014A4">
      <w:pPr>
        <w:tabs>
          <w:tab w:val="left" w:pos="851"/>
        </w:tabs>
        <w:ind w:firstLine="851"/>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со дня вступления в силу соответствующего правового акта, или срока, указанного в нем.</w:t>
      </w:r>
    </w:p>
    <w:p w:rsidR="00CA45AC" w:rsidRPr="00005B12" w:rsidRDefault="00CA45AC" w:rsidP="004014A4">
      <w:pPr>
        <w:pStyle w:val="ConsNormal"/>
        <w:tabs>
          <w:tab w:val="left" w:pos="851"/>
        </w:tabs>
        <w:ind w:firstLine="851"/>
        <w:jc w:val="both"/>
        <w:rPr>
          <w:rFonts w:ascii="Times New Roman" w:hAnsi="Times New Roman"/>
          <w:sz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005B12" w:rsidRDefault="009917B8" w:rsidP="004014A4">
      <w:pPr>
        <w:pStyle w:val="af"/>
        <w:tabs>
          <w:tab w:val="left" w:pos="142"/>
          <w:tab w:val="left" w:pos="851"/>
        </w:tabs>
        <w:ind w:firstLine="851"/>
        <w:jc w:val="left"/>
        <w:rPr>
          <w:rFonts w:eastAsia="Times New Roman"/>
          <w:sz w:val="28"/>
        </w:rPr>
      </w:pPr>
    </w:p>
    <w:p w:rsidR="009917B8" w:rsidRPr="00005B12" w:rsidRDefault="00767B38" w:rsidP="004014A4">
      <w:pPr>
        <w:tabs>
          <w:tab w:val="left" w:pos="851"/>
        </w:tabs>
        <w:ind w:firstLine="700"/>
        <w:jc w:val="both"/>
        <w:rPr>
          <w:b/>
          <w:sz w:val="28"/>
        </w:rPr>
      </w:pPr>
      <w:r w:rsidRPr="00005B12">
        <w:rPr>
          <w:b/>
          <w:sz w:val="28"/>
        </w:rPr>
        <w:t>Статья 33.</w:t>
      </w:r>
      <w:r w:rsidR="009917B8" w:rsidRPr="00005B12">
        <w:rPr>
          <w:b/>
          <w:sz w:val="28"/>
        </w:rPr>
        <w:t xml:space="preserve">Гарантии осуществления полномочий главы поселения, депутата Совета </w:t>
      </w:r>
    </w:p>
    <w:p w:rsidR="009917B8" w:rsidRPr="00005B12" w:rsidRDefault="00767B38" w:rsidP="004014A4">
      <w:pPr>
        <w:tabs>
          <w:tab w:val="left" w:pos="851"/>
        </w:tabs>
        <w:ind w:firstLine="851"/>
        <w:jc w:val="both"/>
        <w:rPr>
          <w:sz w:val="28"/>
        </w:rPr>
      </w:pPr>
      <w:r w:rsidRPr="00005B12">
        <w:rPr>
          <w:sz w:val="28"/>
        </w:rPr>
        <w:t>1.</w:t>
      </w:r>
      <w:r w:rsidR="009917B8" w:rsidRPr="00005B12">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005B12" w:rsidRDefault="009917B8" w:rsidP="004014A4">
      <w:pPr>
        <w:tabs>
          <w:tab w:val="left" w:pos="851"/>
        </w:tabs>
        <w:ind w:firstLine="851"/>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4014A4">
      <w:pPr>
        <w:pStyle w:val="8"/>
        <w:keepNext w:val="0"/>
        <w:tabs>
          <w:tab w:val="left" w:pos="851"/>
        </w:tabs>
        <w:ind w:firstLine="851"/>
        <w:jc w:val="both"/>
      </w:pPr>
      <w:r w:rsidRPr="00005B12">
        <w:t>2.</w:t>
      </w:r>
      <w:r w:rsidR="009917B8" w:rsidRPr="00005B12">
        <w:t>Главе поселения гарантируются:</w:t>
      </w:r>
    </w:p>
    <w:p w:rsidR="009917B8" w:rsidRPr="00005B12" w:rsidRDefault="009917B8" w:rsidP="004014A4">
      <w:pPr>
        <w:pStyle w:val="8"/>
        <w:keepNext w:val="0"/>
        <w:tabs>
          <w:tab w:val="left" w:pos="851"/>
        </w:tabs>
        <w:ind w:firstLine="851"/>
        <w:jc w:val="both"/>
      </w:pPr>
      <w:r w:rsidRPr="00005B12">
        <w:t>- условия работы, обеспечивающие исполнение им своих полномочий;</w:t>
      </w:r>
    </w:p>
    <w:p w:rsidR="009917B8" w:rsidRPr="00005B12" w:rsidRDefault="009917B8" w:rsidP="004014A4">
      <w:pPr>
        <w:pStyle w:val="8"/>
        <w:keepNext w:val="0"/>
        <w:tabs>
          <w:tab w:val="left" w:pos="851"/>
        </w:tabs>
        <w:ind w:firstLine="851"/>
        <w:jc w:val="both"/>
      </w:pPr>
      <w:r w:rsidRPr="00005B12">
        <w:t>- право на своевременное и в полном объеме получение денежного содержания;</w:t>
      </w:r>
    </w:p>
    <w:p w:rsidR="009917B8" w:rsidRPr="00005B12" w:rsidRDefault="00846526" w:rsidP="004014A4">
      <w:pPr>
        <w:pStyle w:val="8"/>
        <w:keepNext w:val="0"/>
        <w:tabs>
          <w:tab w:val="left" w:pos="851"/>
        </w:tabs>
        <w:ind w:firstLine="851"/>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4014A4">
      <w:pPr>
        <w:pStyle w:val="8"/>
        <w:keepNext w:val="0"/>
        <w:tabs>
          <w:tab w:val="left" w:pos="851"/>
        </w:tabs>
        <w:ind w:firstLine="851"/>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4014A4">
      <w:pPr>
        <w:pStyle w:val="8"/>
        <w:keepNext w:val="0"/>
        <w:tabs>
          <w:tab w:val="left" w:pos="851"/>
        </w:tabs>
        <w:ind w:firstLine="851"/>
        <w:jc w:val="both"/>
      </w:pPr>
      <w:r w:rsidRPr="00005B12">
        <w:t xml:space="preserve">- пенсионное обеспечение за выслугу лет и в связи с инвалидностью в </w:t>
      </w:r>
      <w:r w:rsidRPr="00005B12">
        <w:lastRenderedPageBreak/>
        <w:t>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05B12" w:rsidRDefault="009917B8" w:rsidP="004014A4">
      <w:pPr>
        <w:pStyle w:val="8"/>
        <w:keepNext w:val="0"/>
        <w:tabs>
          <w:tab w:val="left" w:pos="851"/>
        </w:tabs>
        <w:ind w:firstLine="851"/>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4014A4">
      <w:pPr>
        <w:pStyle w:val="8"/>
        <w:keepNext w:val="0"/>
        <w:tabs>
          <w:tab w:val="left" w:pos="851"/>
        </w:tabs>
        <w:ind w:firstLine="851"/>
        <w:jc w:val="both"/>
      </w:pPr>
      <w:r w:rsidRPr="00005B1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05B12" w:rsidRDefault="009917B8" w:rsidP="004014A4">
      <w:pPr>
        <w:pStyle w:val="8"/>
        <w:keepNext w:val="0"/>
        <w:tabs>
          <w:tab w:val="left" w:pos="851"/>
        </w:tabs>
        <w:ind w:firstLine="851"/>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005B12" w:rsidRDefault="00767B38" w:rsidP="004014A4">
      <w:pPr>
        <w:pStyle w:val="8"/>
        <w:keepNext w:val="0"/>
        <w:tabs>
          <w:tab w:val="left" w:pos="851"/>
        </w:tabs>
        <w:ind w:firstLine="851"/>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9917B8" w:rsidRPr="00005B12" w:rsidRDefault="009917B8" w:rsidP="004014A4">
      <w:pPr>
        <w:pStyle w:val="8"/>
        <w:keepNext w:val="0"/>
        <w:tabs>
          <w:tab w:val="left" w:pos="851"/>
        </w:tabs>
        <w:ind w:firstLine="851"/>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005B12" w:rsidRDefault="00B06E19" w:rsidP="004014A4">
      <w:pPr>
        <w:pStyle w:val="8"/>
        <w:keepNext w:val="0"/>
        <w:tabs>
          <w:tab w:val="left" w:pos="851"/>
        </w:tabs>
        <w:ind w:firstLine="851"/>
        <w:jc w:val="both"/>
      </w:pPr>
      <w:r w:rsidRPr="00005B12">
        <w:t>4</w:t>
      </w:r>
      <w:r w:rsidR="009917B8" w:rsidRPr="00005B12">
        <w:t>.Депутату Совета обеспечиваются условия для беспрепятственного осуществления своих полномочий.</w:t>
      </w:r>
    </w:p>
    <w:p w:rsidR="009917B8" w:rsidRPr="00005B12" w:rsidRDefault="009917B8" w:rsidP="004014A4">
      <w:pPr>
        <w:pStyle w:val="8"/>
        <w:keepNext w:val="0"/>
        <w:tabs>
          <w:tab w:val="left" w:pos="851"/>
        </w:tabs>
        <w:ind w:firstLine="851"/>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005B12" w:rsidRDefault="009917B8" w:rsidP="004014A4">
      <w:pPr>
        <w:pStyle w:val="8"/>
        <w:keepNext w:val="0"/>
        <w:tabs>
          <w:tab w:val="left" w:pos="851"/>
        </w:tabs>
        <w:ind w:firstLine="851"/>
        <w:jc w:val="both"/>
      </w:pPr>
      <w:r w:rsidRPr="00005B12">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9917B8" w:rsidRPr="00005B12" w:rsidRDefault="00B06E19" w:rsidP="004014A4">
      <w:pPr>
        <w:pStyle w:val="8"/>
        <w:keepNext w:val="0"/>
        <w:tabs>
          <w:tab w:val="left" w:pos="851"/>
        </w:tabs>
        <w:ind w:firstLine="851"/>
        <w:jc w:val="both"/>
      </w:pPr>
      <w:r w:rsidRPr="00005B12">
        <w:t>5</w:t>
      </w:r>
      <w:r w:rsidR="009917B8" w:rsidRPr="00005B12">
        <w:t xml:space="preserve">.Депутату Совета, осуществляющему </w:t>
      </w:r>
      <w:r w:rsidR="00D61A89" w:rsidRPr="00005B12">
        <w:t>свою деятельность</w:t>
      </w:r>
      <w:r w:rsidR="00CC036F" w:rsidRPr="00005B12">
        <w:t xml:space="preserve"> </w:t>
      </w:r>
      <w:r w:rsidR="009917B8" w:rsidRPr="00005B12">
        <w:t xml:space="preserve">на непостоянной основе, </w:t>
      </w:r>
      <w:r w:rsidR="0098585F" w:rsidRPr="00005B12">
        <w:t>может</w:t>
      </w:r>
      <w:r w:rsidR="00CC036F" w:rsidRPr="00005B12">
        <w:t xml:space="preserve"> </w:t>
      </w:r>
      <w:r w:rsidR="009917B8" w:rsidRPr="00005B12">
        <w:t>производит</w:t>
      </w:r>
      <w:r w:rsidR="0098585F" w:rsidRPr="00005B12">
        <w:t>ь</w:t>
      </w:r>
      <w:r w:rsidR="009917B8" w:rsidRPr="00005B12">
        <w:t xml:space="preserve">ся выплата денежной компенсации расходов на выполнение его депутатских полномочий в размере и порядке, </w:t>
      </w:r>
      <w:proofErr w:type="gramStart"/>
      <w:r w:rsidR="009917B8" w:rsidRPr="00005B12">
        <w:t>определенными</w:t>
      </w:r>
      <w:proofErr w:type="gramEnd"/>
      <w:r w:rsidR="009917B8" w:rsidRPr="00005B12">
        <w:t xml:space="preserve"> решением Совета.</w:t>
      </w:r>
    </w:p>
    <w:p w:rsidR="002D5A50" w:rsidRDefault="009917B8" w:rsidP="004014A4">
      <w:pPr>
        <w:pStyle w:val="8"/>
        <w:keepNext w:val="0"/>
        <w:tabs>
          <w:tab w:val="left" w:pos="851"/>
        </w:tabs>
        <w:ind w:firstLine="851"/>
        <w:jc w:val="both"/>
      </w:pPr>
      <w:r w:rsidRPr="00005B1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83584C" w:rsidRPr="00005B12" w:rsidRDefault="0083584C" w:rsidP="0083584C">
      <w:pPr>
        <w:widowControl/>
        <w:tabs>
          <w:tab w:val="left" w:pos="851"/>
        </w:tabs>
        <w:suppressAutoHyphens w:val="0"/>
        <w:autoSpaceDE w:val="0"/>
        <w:autoSpaceDN w:val="0"/>
        <w:adjustRightInd w:val="0"/>
        <w:ind w:firstLine="851"/>
        <w:jc w:val="both"/>
        <w:rPr>
          <w:sz w:val="28"/>
        </w:rPr>
      </w:pPr>
      <w:r>
        <w:rPr>
          <w:i/>
          <w:sz w:val="28"/>
          <w:szCs w:val="28"/>
        </w:rPr>
        <w:lastRenderedPageBreak/>
        <w:t>Часть 6</w:t>
      </w:r>
      <w:r w:rsidRPr="005E148E">
        <w:rPr>
          <w:i/>
          <w:sz w:val="28"/>
          <w:szCs w:val="28"/>
        </w:rPr>
        <w:t xml:space="preserve"> </w:t>
      </w:r>
      <w:r>
        <w:rPr>
          <w:i/>
          <w:sz w:val="28"/>
          <w:szCs w:val="28"/>
        </w:rPr>
        <w:t>в редакции решения Совета от 26 мая 2017 года № 125.</w:t>
      </w:r>
    </w:p>
    <w:p w:rsidR="003A3433" w:rsidRPr="005544CD" w:rsidRDefault="00B06E19" w:rsidP="004014A4">
      <w:pPr>
        <w:tabs>
          <w:tab w:val="left" w:pos="851"/>
        </w:tabs>
        <w:ind w:firstLine="851"/>
        <w:jc w:val="both"/>
        <w:rPr>
          <w:sz w:val="28"/>
          <w:szCs w:val="28"/>
        </w:rPr>
      </w:pPr>
      <w:r w:rsidRPr="00005B12">
        <w:t>6</w:t>
      </w:r>
      <w:r w:rsidR="009917B8" w:rsidRPr="00005B12">
        <w:t>.</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4014A4">
      <w:pPr>
        <w:pStyle w:val="8"/>
        <w:keepNext w:val="0"/>
        <w:tabs>
          <w:tab w:val="left" w:pos="851"/>
        </w:tabs>
        <w:ind w:firstLine="851"/>
        <w:jc w:val="both"/>
        <w:rPr>
          <w:szCs w:val="28"/>
        </w:rPr>
      </w:pPr>
      <w:proofErr w:type="gramStart"/>
      <w:r w:rsidRPr="005544CD">
        <w:rPr>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544CD">
        <w:rPr>
          <w:szCs w:val="28"/>
        </w:rPr>
        <w:t xml:space="preserve"> </w:t>
      </w:r>
      <w:proofErr w:type="gramStart"/>
      <w:r w:rsidRPr="005544CD">
        <w:rPr>
          <w:szCs w:val="28"/>
        </w:rPr>
        <w:t>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roofErr w:type="gramEnd"/>
    </w:p>
    <w:p w:rsidR="0083584C" w:rsidRPr="0083584C" w:rsidRDefault="0083584C" w:rsidP="0083584C"/>
    <w:p w:rsidR="009917B8" w:rsidRPr="00005B12"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Pr="00005B12">
        <w:rPr>
          <w:rFonts w:eastAsia="Times New Roman"/>
          <w:b/>
          <w:sz w:val="28"/>
        </w:rPr>
        <w:t xml:space="preserve">Администрация поселения </w:t>
      </w:r>
    </w:p>
    <w:p w:rsidR="00803750" w:rsidRPr="00005B12" w:rsidRDefault="00767B38" w:rsidP="004014A4">
      <w:pPr>
        <w:pStyle w:val="ConsNormal"/>
        <w:tabs>
          <w:tab w:val="left" w:pos="142"/>
          <w:tab w:val="left" w:pos="851"/>
        </w:tabs>
        <w:ind w:firstLine="851"/>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4014A4">
      <w:pPr>
        <w:pStyle w:val="ConsNormal"/>
        <w:tabs>
          <w:tab w:val="left" w:pos="142"/>
          <w:tab w:val="left" w:pos="851"/>
        </w:tabs>
        <w:ind w:firstLine="851"/>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9917B8" w:rsidRPr="00005B12" w:rsidRDefault="009917B8" w:rsidP="004014A4">
      <w:pPr>
        <w:pStyle w:val="ConsNormal"/>
        <w:tabs>
          <w:tab w:val="left" w:pos="851"/>
        </w:tabs>
        <w:ind w:firstLine="851"/>
        <w:jc w:val="both"/>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Pr="00005B12">
        <w:rPr>
          <w:rFonts w:ascii="Times New Roman" w:hAnsi="Times New Roman"/>
          <w:b/>
          <w:bCs/>
          <w:sz w:val="28"/>
          <w:szCs w:val="28"/>
        </w:rPr>
        <w:t xml:space="preserve">Бюджетные полномочия администрации </w:t>
      </w:r>
    </w:p>
    <w:p w:rsidR="009917B8" w:rsidRPr="00005B12" w:rsidRDefault="009917B8" w:rsidP="004014A4">
      <w:pPr>
        <w:pStyle w:val="ConsNormal"/>
        <w:tabs>
          <w:tab w:val="left" w:pos="851"/>
        </w:tabs>
        <w:ind w:firstLine="851"/>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9917B8" w:rsidRPr="00005B12" w:rsidRDefault="009917B8" w:rsidP="004014A4">
      <w:pPr>
        <w:tabs>
          <w:tab w:val="left" w:pos="851"/>
        </w:tabs>
        <w:ind w:firstLine="851"/>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 xml:space="preserve">местного бюджета, а также проекты программ </w:t>
      </w:r>
      <w:r w:rsidR="00127528" w:rsidRPr="00005B12">
        <w:rPr>
          <w:bCs/>
          <w:sz w:val="28"/>
          <w:szCs w:val="28"/>
        </w:rPr>
        <w:t xml:space="preserve">комплексного </w:t>
      </w:r>
      <w:r w:rsidRPr="00005B12">
        <w:rPr>
          <w:bCs/>
          <w:sz w:val="28"/>
          <w:szCs w:val="28"/>
        </w:rPr>
        <w:t>социально-экономического развития поселения;</w:t>
      </w:r>
    </w:p>
    <w:p w:rsidR="009917B8" w:rsidRPr="00005B12" w:rsidRDefault="00767B38" w:rsidP="004014A4">
      <w:pPr>
        <w:tabs>
          <w:tab w:val="left" w:pos="851"/>
        </w:tabs>
        <w:ind w:firstLine="851"/>
        <w:jc w:val="both"/>
        <w:rPr>
          <w:bCs/>
          <w:sz w:val="28"/>
          <w:szCs w:val="28"/>
        </w:rPr>
      </w:pPr>
      <w:r w:rsidRPr="00005B12">
        <w:rPr>
          <w:bCs/>
          <w:sz w:val="28"/>
          <w:szCs w:val="28"/>
        </w:rPr>
        <w:t>2)</w:t>
      </w:r>
      <w:r w:rsidR="009917B8" w:rsidRPr="00005B12">
        <w:rPr>
          <w:bCs/>
          <w:sz w:val="28"/>
          <w:szCs w:val="28"/>
        </w:rPr>
        <w:t xml:space="preserve">обеспечивает исполнение местного бюджета и составляет отчет об исполнении указанного бюджета и отчеты о выполнении программ </w:t>
      </w:r>
      <w:r w:rsidR="00602E83" w:rsidRPr="00005B12">
        <w:rPr>
          <w:bCs/>
          <w:sz w:val="28"/>
          <w:szCs w:val="28"/>
        </w:rPr>
        <w:t xml:space="preserve">комплексного </w:t>
      </w:r>
      <w:r w:rsidR="009917B8" w:rsidRPr="00005B12">
        <w:rPr>
          <w:bCs/>
          <w:sz w:val="28"/>
          <w:szCs w:val="28"/>
        </w:rPr>
        <w:t>социально-экономического развития для представления их в Совет;</w:t>
      </w:r>
    </w:p>
    <w:p w:rsidR="009917B8" w:rsidRPr="00005B12" w:rsidRDefault="00767B38" w:rsidP="004014A4">
      <w:pPr>
        <w:tabs>
          <w:tab w:val="left" w:pos="851"/>
        </w:tabs>
        <w:ind w:firstLine="851"/>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lastRenderedPageBreak/>
        <w:t>предоставляет муниципальные гарантии, бюджетные кредиты</w:t>
      </w:r>
      <w:r w:rsidR="009917B8" w:rsidRPr="00005B12">
        <w:rPr>
          <w:bCs/>
          <w:sz w:val="28"/>
          <w:szCs w:val="28"/>
        </w:rPr>
        <w:t>;</w:t>
      </w:r>
    </w:p>
    <w:p w:rsidR="009917B8" w:rsidRPr="00005B12" w:rsidRDefault="00767B38" w:rsidP="004014A4">
      <w:pPr>
        <w:tabs>
          <w:tab w:val="left" w:pos="851"/>
        </w:tabs>
        <w:ind w:firstLine="851"/>
        <w:jc w:val="both"/>
        <w:rPr>
          <w:bCs/>
          <w:sz w:val="28"/>
          <w:szCs w:val="28"/>
        </w:rPr>
      </w:pPr>
      <w:r w:rsidRPr="00005B12">
        <w:rPr>
          <w:bCs/>
          <w:sz w:val="28"/>
          <w:szCs w:val="28"/>
        </w:rPr>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4014A4">
      <w:pPr>
        <w:tabs>
          <w:tab w:val="left" w:pos="851"/>
        </w:tabs>
        <w:ind w:firstLine="851"/>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C12C25" w:rsidRPr="00005B12" w:rsidRDefault="00C12C25" w:rsidP="00C12C25">
      <w:pPr>
        <w:tabs>
          <w:tab w:val="left" w:pos="0"/>
        </w:tabs>
        <w:ind w:firstLine="851"/>
        <w:jc w:val="both"/>
        <w:rPr>
          <w:rFonts w:eastAsia="Times New Roman"/>
          <w:bCs/>
          <w:sz w:val="28"/>
          <w:szCs w:val="28"/>
        </w:rPr>
      </w:pPr>
      <w:r w:rsidRPr="00005B12">
        <w:rPr>
          <w:rFonts w:eastAsia="Times New Roman"/>
          <w:bCs/>
          <w:sz w:val="28"/>
          <w:szCs w:val="28"/>
        </w:rPr>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005B12" w:rsidRDefault="009917B8" w:rsidP="004014A4">
      <w:pPr>
        <w:tabs>
          <w:tab w:val="left" w:pos="0"/>
          <w:tab w:val="left" w:pos="851"/>
        </w:tabs>
        <w:ind w:right="30" w:firstLine="851"/>
        <w:jc w:val="both"/>
        <w:rPr>
          <w:rFonts w:eastAsia="Times New Roman"/>
          <w:sz w:val="28"/>
          <w:szCs w:val="28"/>
        </w:rPr>
      </w:pPr>
    </w:p>
    <w:p w:rsidR="009917B8" w:rsidRPr="00005B12" w:rsidRDefault="00767B38" w:rsidP="004014A4">
      <w:pPr>
        <w:tabs>
          <w:tab w:val="left" w:pos="0"/>
          <w:tab w:val="left" w:pos="851"/>
        </w:tabs>
        <w:ind w:right="30" w:firstLine="851"/>
        <w:jc w:val="both"/>
        <w:rPr>
          <w:rFonts w:eastAsia="Times New Roman"/>
          <w:b/>
          <w:sz w:val="28"/>
          <w:szCs w:val="28"/>
        </w:rPr>
      </w:pPr>
      <w:r w:rsidRPr="00005B12">
        <w:rPr>
          <w:rFonts w:eastAsia="Times New Roman"/>
          <w:b/>
          <w:sz w:val="28"/>
          <w:szCs w:val="28"/>
        </w:rPr>
        <w:t>Статья 36.</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005B12" w:rsidRDefault="00767B38" w:rsidP="004014A4">
      <w:pPr>
        <w:tabs>
          <w:tab w:val="left" w:pos="240"/>
          <w:tab w:val="left" w:pos="851"/>
        </w:tabs>
        <w:ind w:right="105" w:firstLine="851"/>
        <w:jc w:val="both"/>
        <w:rPr>
          <w:rFonts w:eastAsia="Times New Roman"/>
          <w:sz w:val="28"/>
          <w:szCs w:val="28"/>
        </w:rPr>
      </w:pPr>
      <w:r w:rsidRPr="00005B12">
        <w:rPr>
          <w:rFonts w:eastAsia="Times New Roman"/>
          <w:sz w:val="28"/>
          <w:szCs w:val="28"/>
        </w:rPr>
        <w:t>1)</w:t>
      </w:r>
      <w:r w:rsidR="009917B8" w:rsidRPr="00005B12">
        <w:rPr>
          <w:rFonts w:eastAsia="Times New Roman"/>
          <w:sz w:val="28"/>
          <w:szCs w:val="28"/>
        </w:rPr>
        <w:t>организует в границах поселения электро-, тепл</w:t>
      </w:r>
      <w:proofErr w:type="gramStart"/>
      <w:r w:rsidR="009917B8" w:rsidRPr="00005B12">
        <w:rPr>
          <w:rFonts w:eastAsia="Times New Roman"/>
          <w:sz w:val="28"/>
          <w:szCs w:val="28"/>
        </w:rPr>
        <w:t>о-</w:t>
      </w:r>
      <w:proofErr w:type="gramEnd"/>
      <w:r w:rsidR="009917B8" w:rsidRPr="00005B12">
        <w:rPr>
          <w:rFonts w:eastAsia="Times New Roman"/>
          <w:sz w:val="28"/>
          <w:szCs w:val="28"/>
        </w:rPr>
        <w:t>, газо-, и водоснабжение, а также водоотведение и снабжение населения топливом</w:t>
      </w:r>
      <w:r w:rsidR="00340DA2" w:rsidRPr="00005B12">
        <w:rPr>
          <w:sz w:val="28"/>
          <w:szCs w:val="28"/>
        </w:rPr>
        <w:t>, в пределах полномочий, установленных законодательством Российской Федерации</w:t>
      </w:r>
      <w:r w:rsidR="009917B8" w:rsidRPr="00005B12">
        <w:rPr>
          <w:rFonts w:eastAsia="Times New Roman"/>
          <w:sz w:val="28"/>
          <w:szCs w:val="28"/>
        </w:rPr>
        <w:t>;</w:t>
      </w:r>
    </w:p>
    <w:p w:rsidR="000111DE" w:rsidRPr="00005B12" w:rsidRDefault="00767B38" w:rsidP="004014A4">
      <w:pPr>
        <w:pStyle w:val="af7"/>
        <w:tabs>
          <w:tab w:val="left" w:pos="851"/>
        </w:tabs>
        <w:suppressAutoHyphens w:val="0"/>
        <w:ind w:left="0" w:firstLine="851"/>
        <w:jc w:val="both"/>
        <w:rPr>
          <w:rStyle w:val="afb"/>
          <w:i w:val="0"/>
          <w:color w:val="auto"/>
          <w:sz w:val="28"/>
          <w:szCs w:val="28"/>
        </w:rPr>
      </w:pPr>
      <w:r w:rsidRPr="00005B12">
        <w:rPr>
          <w:rStyle w:val="afb"/>
          <w:i w:val="0"/>
          <w:color w:val="auto"/>
          <w:sz w:val="28"/>
          <w:szCs w:val="28"/>
        </w:rPr>
        <w:t>2)</w:t>
      </w:r>
      <w:r w:rsidR="000111DE" w:rsidRPr="00005B12">
        <w:rPr>
          <w:rStyle w:val="afb"/>
          <w:i w:val="0"/>
          <w:color w:val="auto"/>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005B12" w:rsidRDefault="00767B38" w:rsidP="004014A4">
      <w:pPr>
        <w:pStyle w:val="af7"/>
        <w:tabs>
          <w:tab w:val="left" w:pos="851"/>
        </w:tabs>
        <w:suppressAutoHyphens w:val="0"/>
        <w:ind w:left="0" w:firstLine="851"/>
        <w:jc w:val="both"/>
        <w:rPr>
          <w:rStyle w:val="afb"/>
          <w:i w:val="0"/>
          <w:color w:val="auto"/>
          <w:sz w:val="28"/>
          <w:szCs w:val="28"/>
        </w:rPr>
      </w:pPr>
      <w:r w:rsidRPr="00005B12">
        <w:rPr>
          <w:rStyle w:val="afb"/>
          <w:i w:val="0"/>
          <w:color w:val="auto"/>
          <w:sz w:val="28"/>
          <w:szCs w:val="28"/>
        </w:rPr>
        <w:t>3)</w:t>
      </w:r>
      <w:r w:rsidR="000111DE" w:rsidRPr="00005B12">
        <w:rPr>
          <w:rStyle w:val="afb"/>
          <w:i w:val="0"/>
          <w:color w:val="auto"/>
          <w:sz w:val="28"/>
          <w:szCs w:val="28"/>
        </w:rPr>
        <w:t>утверждает схемы водоснабжения и водоотведения поселений;</w:t>
      </w:r>
    </w:p>
    <w:p w:rsidR="001140A9" w:rsidRPr="00005B12" w:rsidRDefault="000111DE" w:rsidP="004014A4">
      <w:pPr>
        <w:tabs>
          <w:tab w:val="left" w:pos="105"/>
          <w:tab w:val="left" w:pos="851"/>
        </w:tabs>
        <w:ind w:firstLine="851"/>
        <w:jc w:val="both"/>
        <w:rPr>
          <w:sz w:val="28"/>
          <w:szCs w:val="28"/>
        </w:rPr>
      </w:pPr>
      <w:r w:rsidRPr="00005B12">
        <w:rPr>
          <w:rFonts w:eastAsia="Times New Roman"/>
          <w:sz w:val="28"/>
          <w:szCs w:val="28"/>
        </w:rPr>
        <w:t>4</w:t>
      </w:r>
      <w:r w:rsidR="009917B8" w:rsidRPr="00005B12">
        <w:rPr>
          <w:rFonts w:eastAsia="Times New Roman"/>
          <w:sz w:val="28"/>
          <w:szCs w:val="28"/>
        </w:rPr>
        <w:t>)</w:t>
      </w:r>
      <w:r w:rsidR="001140A9" w:rsidRPr="00005B12">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005B12" w:rsidRDefault="000111DE" w:rsidP="004014A4">
      <w:pPr>
        <w:tabs>
          <w:tab w:val="left" w:pos="240"/>
          <w:tab w:val="left" w:pos="851"/>
        </w:tabs>
        <w:ind w:right="105" w:firstLine="851"/>
        <w:jc w:val="both"/>
        <w:rPr>
          <w:rFonts w:eastAsia="Times New Roman"/>
          <w:sz w:val="28"/>
          <w:szCs w:val="28"/>
        </w:rPr>
      </w:pPr>
      <w:r w:rsidRPr="00005B12">
        <w:rPr>
          <w:rFonts w:eastAsia="Times New Roman"/>
          <w:sz w:val="28"/>
          <w:szCs w:val="28"/>
        </w:rPr>
        <w:t>5</w:t>
      </w:r>
      <w:r w:rsidR="00767B38" w:rsidRPr="00005B12">
        <w:rPr>
          <w:rFonts w:eastAsia="Times New Roman"/>
          <w:sz w:val="28"/>
          <w:szCs w:val="28"/>
        </w:rPr>
        <w:t>)</w:t>
      </w:r>
      <w:r w:rsidR="009917B8" w:rsidRPr="00005B12">
        <w:rPr>
          <w:rFonts w:eastAsia="Times New Roman"/>
          <w:sz w:val="28"/>
          <w:szCs w:val="28"/>
        </w:rPr>
        <w:t xml:space="preserve">создает условия </w:t>
      </w:r>
      <w:r w:rsidR="00B40AF4" w:rsidRPr="00005B12">
        <w:rPr>
          <w:rFonts w:eastAsia="Times New Roman"/>
          <w:sz w:val="28"/>
          <w:szCs w:val="28"/>
        </w:rPr>
        <w:t xml:space="preserve">для </w:t>
      </w:r>
      <w:r w:rsidR="009917B8" w:rsidRPr="00005B1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005B12" w:rsidRDefault="000111DE" w:rsidP="004014A4">
      <w:pPr>
        <w:tabs>
          <w:tab w:val="left" w:pos="240"/>
          <w:tab w:val="left" w:pos="851"/>
        </w:tabs>
        <w:ind w:right="105" w:firstLine="851"/>
        <w:jc w:val="both"/>
        <w:rPr>
          <w:rFonts w:eastAsia="Times New Roman"/>
          <w:sz w:val="28"/>
          <w:szCs w:val="28"/>
        </w:rPr>
      </w:pPr>
      <w:r w:rsidRPr="00005B12">
        <w:rPr>
          <w:rFonts w:eastAsia="Times New Roman"/>
          <w:sz w:val="28"/>
          <w:szCs w:val="28"/>
        </w:rPr>
        <w:t>6</w:t>
      </w:r>
      <w:r w:rsidR="00767B38" w:rsidRPr="00005B12">
        <w:rPr>
          <w:rFonts w:eastAsia="Times New Roman"/>
          <w:sz w:val="28"/>
          <w:szCs w:val="28"/>
        </w:rPr>
        <w:t>)</w:t>
      </w:r>
      <w:r w:rsidR="009917B8" w:rsidRPr="00005B12">
        <w:rPr>
          <w:rFonts w:eastAsia="Times New Roman"/>
          <w:sz w:val="28"/>
          <w:szCs w:val="28"/>
        </w:rPr>
        <w:t>создает условия для обеспечения жителей поселения услугами торговли, общественного питания, бытового обслуживания;</w:t>
      </w:r>
    </w:p>
    <w:p w:rsidR="009917B8" w:rsidRPr="00005B12" w:rsidRDefault="000111DE" w:rsidP="004014A4">
      <w:pPr>
        <w:tabs>
          <w:tab w:val="left" w:pos="240"/>
          <w:tab w:val="left" w:pos="851"/>
        </w:tabs>
        <w:ind w:right="105" w:firstLine="851"/>
        <w:jc w:val="both"/>
        <w:rPr>
          <w:rFonts w:eastAsia="Times New Roman"/>
          <w:sz w:val="28"/>
          <w:szCs w:val="28"/>
        </w:rPr>
      </w:pPr>
      <w:r w:rsidRPr="00005B12">
        <w:rPr>
          <w:rFonts w:eastAsia="Times New Roman"/>
          <w:sz w:val="28"/>
          <w:szCs w:val="28"/>
        </w:rPr>
        <w:t>7</w:t>
      </w:r>
      <w:r w:rsidR="00767B38" w:rsidRPr="00005B12">
        <w:rPr>
          <w:rFonts w:eastAsia="Times New Roman"/>
          <w:sz w:val="28"/>
          <w:szCs w:val="28"/>
        </w:rPr>
        <w:t>)</w:t>
      </w:r>
      <w:r w:rsidR="009917B8" w:rsidRPr="00005B12">
        <w:rPr>
          <w:rFonts w:eastAsia="Times New Roman"/>
          <w:sz w:val="28"/>
          <w:szCs w:val="28"/>
        </w:rPr>
        <w:t>организует ритуальные услуги и содержание мест захоронения;</w:t>
      </w:r>
    </w:p>
    <w:p w:rsidR="000D0630" w:rsidRPr="00005B12" w:rsidRDefault="00767B3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8)</w:t>
      </w:r>
      <w:r w:rsidR="00442CD3" w:rsidRPr="00005B12">
        <w:rPr>
          <w:rFonts w:eastAsiaTheme="minorHAnsi"/>
          <w:kern w:val="0"/>
          <w:sz w:val="28"/>
          <w:szCs w:val="28"/>
        </w:rPr>
        <w:t>принимает участие</w:t>
      </w:r>
      <w:r w:rsidR="000D0630" w:rsidRPr="00005B1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00442CD3" w:rsidRPr="00005B12">
        <w:rPr>
          <w:rFonts w:eastAsiaTheme="minorHAnsi"/>
          <w:kern w:val="0"/>
          <w:sz w:val="28"/>
          <w:szCs w:val="28"/>
        </w:rPr>
        <w:t>и</w:t>
      </w:r>
      <w:r w:rsidR="000D0630" w:rsidRPr="00005B12">
        <w:rPr>
          <w:rFonts w:eastAsiaTheme="minorHAnsi"/>
          <w:kern w:val="0"/>
          <w:sz w:val="28"/>
          <w:szCs w:val="28"/>
        </w:rPr>
        <w:t xml:space="preserve"> поселени</w:t>
      </w:r>
      <w:r w:rsidR="00442CD3" w:rsidRPr="00005B12">
        <w:rPr>
          <w:rFonts w:eastAsiaTheme="minorHAnsi"/>
          <w:kern w:val="0"/>
          <w:sz w:val="28"/>
          <w:szCs w:val="28"/>
        </w:rPr>
        <w:t>я;</w:t>
      </w:r>
    </w:p>
    <w:p w:rsidR="009917B8" w:rsidRPr="00005B12" w:rsidRDefault="000111DE" w:rsidP="004014A4">
      <w:pPr>
        <w:pStyle w:val="ConsNormal"/>
        <w:tabs>
          <w:tab w:val="left" w:pos="240"/>
          <w:tab w:val="left" w:pos="851"/>
        </w:tabs>
        <w:ind w:right="105" w:firstLine="851"/>
        <w:jc w:val="both"/>
        <w:rPr>
          <w:rFonts w:ascii="Times New Roman" w:hAnsi="Times New Roman"/>
          <w:sz w:val="28"/>
          <w:szCs w:val="28"/>
        </w:rPr>
      </w:pPr>
      <w:r w:rsidRPr="00005B12">
        <w:rPr>
          <w:rFonts w:ascii="Times New Roman" w:hAnsi="Times New Roman"/>
          <w:sz w:val="28"/>
          <w:szCs w:val="28"/>
        </w:rPr>
        <w:t>9</w:t>
      </w:r>
      <w:r w:rsidR="00767B38" w:rsidRPr="00005B12">
        <w:rPr>
          <w:rFonts w:ascii="Times New Roman" w:hAnsi="Times New Roman"/>
          <w:sz w:val="28"/>
          <w:szCs w:val="28"/>
        </w:rPr>
        <w:t>)</w:t>
      </w:r>
      <w:r w:rsidR="009917B8" w:rsidRPr="00005B12">
        <w:rPr>
          <w:rFonts w:ascii="Times New Roman" w:hAnsi="Times New Roman"/>
          <w:sz w:val="28"/>
          <w:szCs w:val="28"/>
        </w:rPr>
        <w:t>рассматривает жалобы потребителей, консультирует их по вопросам защиты прав потребителей;</w:t>
      </w:r>
    </w:p>
    <w:p w:rsidR="009917B8" w:rsidRPr="00005B12" w:rsidRDefault="000111DE" w:rsidP="004014A4">
      <w:pPr>
        <w:pStyle w:val="ConsNormal"/>
        <w:tabs>
          <w:tab w:val="left" w:pos="240"/>
          <w:tab w:val="left" w:pos="851"/>
        </w:tabs>
        <w:ind w:right="105" w:firstLine="851"/>
        <w:jc w:val="both"/>
        <w:rPr>
          <w:rFonts w:ascii="Times New Roman" w:hAnsi="Times New Roman"/>
          <w:sz w:val="28"/>
          <w:szCs w:val="28"/>
        </w:rPr>
      </w:pPr>
      <w:r w:rsidRPr="00005B12">
        <w:rPr>
          <w:rFonts w:ascii="Times New Roman" w:hAnsi="Times New Roman"/>
          <w:sz w:val="28"/>
          <w:szCs w:val="28"/>
        </w:rPr>
        <w:t>10</w:t>
      </w:r>
      <w:r w:rsidR="00767B38" w:rsidRPr="00005B12">
        <w:rPr>
          <w:rFonts w:ascii="Times New Roman" w:hAnsi="Times New Roman"/>
          <w:sz w:val="28"/>
          <w:szCs w:val="28"/>
        </w:rPr>
        <w:t>)</w:t>
      </w:r>
      <w:r w:rsidR="009917B8" w:rsidRPr="00005B12">
        <w:rPr>
          <w:rFonts w:ascii="Times New Roman" w:hAnsi="Times New Roman"/>
          <w:sz w:val="28"/>
          <w:szCs w:val="28"/>
        </w:rPr>
        <w:t>обращается в суды в защиту прав потребителей (неопределенного круга потребителей);</w:t>
      </w:r>
    </w:p>
    <w:p w:rsidR="009917B8" w:rsidRPr="00005B12" w:rsidRDefault="009917B8" w:rsidP="004014A4">
      <w:pPr>
        <w:pStyle w:val="ConsNormal"/>
        <w:tabs>
          <w:tab w:val="left" w:pos="240"/>
          <w:tab w:val="left" w:pos="851"/>
        </w:tabs>
        <w:ind w:right="105" w:firstLine="851"/>
        <w:jc w:val="both"/>
        <w:rPr>
          <w:rFonts w:ascii="Times New Roman" w:hAnsi="Times New Roman"/>
          <w:sz w:val="28"/>
          <w:szCs w:val="28"/>
        </w:rPr>
      </w:pPr>
      <w:r w:rsidRPr="00005B12">
        <w:rPr>
          <w:rFonts w:ascii="Times New Roman" w:hAnsi="Times New Roman"/>
          <w:sz w:val="28"/>
          <w:szCs w:val="28"/>
        </w:rPr>
        <w:t>1</w:t>
      </w:r>
      <w:r w:rsidR="000111DE" w:rsidRPr="00005B12">
        <w:rPr>
          <w:rFonts w:ascii="Times New Roman" w:hAnsi="Times New Roman"/>
          <w:sz w:val="28"/>
          <w:szCs w:val="28"/>
        </w:rPr>
        <w:t>1</w:t>
      </w:r>
      <w:r w:rsidR="00767B38" w:rsidRPr="00005B12">
        <w:rPr>
          <w:rFonts w:ascii="Times New Roman" w:hAnsi="Times New Roman"/>
          <w:sz w:val="28"/>
          <w:szCs w:val="28"/>
        </w:rPr>
        <w:t>)</w:t>
      </w:r>
      <w:r w:rsidRPr="00005B12">
        <w:rPr>
          <w:rFonts w:ascii="Times New Roman" w:hAnsi="Times New Roman"/>
          <w:sz w:val="28"/>
          <w:szCs w:val="28"/>
        </w:rPr>
        <w:t xml:space="preserve">при выявлении по жалобе потребителя товаров (работ, услуг) </w:t>
      </w:r>
      <w:r w:rsidRPr="00005B12">
        <w:rPr>
          <w:rFonts w:ascii="Times New Roman" w:hAnsi="Times New Roman"/>
          <w:sz w:val="28"/>
          <w:szCs w:val="28"/>
        </w:rPr>
        <w:lastRenderedPageBreak/>
        <w:t xml:space="preserve">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005B12">
        <w:rPr>
          <w:rFonts w:ascii="Times New Roman" w:hAnsi="Times New Roman"/>
          <w:sz w:val="28"/>
          <w:szCs w:val="28"/>
        </w:rPr>
        <w:t>контроль за</w:t>
      </w:r>
      <w:proofErr w:type="gramEnd"/>
      <w:r w:rsidRPr="00005B12">
        <w:rPr>
          <w:rFonts w:ascii="Times New Roman" w:hAnsi="Times New Roman"/>
          <w:sz w:val="28"/>
          <w:szCs w:val="28"/>
        </w:rPr>
        <w:t xml:space="preserve"> качеством и безопасностью товаров (работ, услуг);</w:t>
      </w:r>
    </w:p>
    <w:p w:rsidR="009917B8" w:rsidRPr="00005B12" w:rsidRDefault="009917B8" w:rsidP="004014A4">
      <w:pPr>
        <w:pStyle w:val="8"/>
        <w:keepNext w:val="0"/>
        <w:tabs>
          <w:tab w:val="left" w:pos="851"/>
        </w:tabs>
        <w:ind w:firstLine="851"/>
        <w:jc w:val="both"/>
        <w:rPr>
          <w:szCs w:val="28"/>
        </w:rPr>
      </w:pPr>
      <w:r w:rsidRPr="00005B12">
        <w:rPr>
          <w:szCs w:val="28"/>
        </w:rPr>
        <w:t>1</w:t>
      </w:r>
      <w:r w:rsidR="000111DE" w:rsidRPr="00005B12">
        <w:rPr>
          <w:szCs w:val="28"/>
        </w:rPr>
        <w:t>2</w:t>
      </w:r>
      <w:r w:rsidR="00767B38" w:rsidRPr="00005B12">
        <w:rPr>
          <w:szCs w:val="28"/>
        </w:rPr>
        <w:t>)</w:t>
      </w:r>
      <w:r w:rsidR="00BC2F87" w:rsidRPr="00005B12">
        <w:rPr>
          <w:szCs w:val="28"/>
        </w:rPr>
        <w:t xml:space="preserve">предъявляет иски в суды </w:t>
      </w:r>
      <w:r w:rsidR="00BC2F87" w:rsidRPr="00005B12">
        <w:rPr>
          <w:kern w:val="28"/>
          <w:szCs w:val="28"/>
        </w:rPr>
        <w:t xml:space="preserve">о </w:t>
      </w:r>
      <w:r w:rsidR="00BC2F87" w:rsidRPr="00005B1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005B12">
        <w:rPr>
          <w:szCs w:val="28"/>
        </w:rPr>
        <w:t>;</w:t>
      </w:r>
    </w:p>
    <w:p w:rsidR="009917B8" w:rsidRPr="00005B12" w:rsidRDefault="001140A9" w:rsidP="004014A4">
      <w:pPr>
        <w:tabs>
          <w:tab w:val="left" w:pos="-567"/>
          <w:tab w:val="left" w:pos="851"/>
        </w:tabs>
        <w:ind w:right="105" w:firstLine="851"/>
        <w:jc w:val="both"/>
        <w:rPr>
          <w:rFonts w:eastAsia="Times New Roman"/>
          <w:sz w:val="28"/>
          <w:szCs w:val="28"/>
        </w:rPr>
      </w:pPr>
      <w:r w:rsidRPr="00005B12">
        <w:rPr>
          <w:rFonts w:eastAsia="Times New Roman"/>
          <w:sz w:val="28"/>
          <w:szCs w:val="28"/>
        </w:rPr>
        <w:t>1</w:t>
      </w:r>
      <w:r w:rsidR="000111DE" w:rsidRPr="00005B12">
        <w:rPr>
          <w:rFonts w:eastAsia="Times New Roman"/>
          <w:sz w:val="28"/>
          <w:szCs w:val="28"/>
        </w:rPr>
        <w:t>3</w:t>
      </w:r>
      <w:r w:rsidR="00767B38" w:rsidRPr="00005B12">
        <w:rPr>
          <w:rFonts w:eastAsia="Times New Roman"/>
          <w:sz w:val="28"/>
          <w:szCs w:val="28"/>
        </w:rPr>
        <w:t>)</w:t>
      </w:r>
      <w:r w:rsidR="009917B8" w:rsidRPr="00005B1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CC036F" w:rsidRPr="00005B12">
        <w:rPr>
          <w:rFonts w:eastAsia="Times New Roman"/>
          <w:sz w:val="28"/>
          <w:szCs w:val="28"/>
        </w:rPr>
        <w:t xml:space="preserve"> </w:t>
      </w:r>
      <w:r w:rsidR="009917B8" w:rsidRPr="00005B12">
        <w:rPr>
          <w:rFonts w:eastAsia="Times New Roman"/>
          <w:sz w:val="28"/>
          <w:szCs w:val="28"/>
        </w:rPr>
        <w:t>предпринимательства;</w:t>
      </w:r>
    </w:p>
    <w:p w:rsidR="006B2DA0" w:rsidRPr="00005B12" w:rsidRDefault="006B2DA0" w:rsidP="004014A4">
      <w:pPr>
        <w:tabs>
          <w:tab w:val="left" w:pos="851"/>
        </w:tabs>
        <w:ind w:firstLine="851"/>
        <w:jc w:val="both"/>
        <w:rPr>
          <w:sz w:val="28"/>
          <w:szCs w:val="28"/>
        </w:rPr>
      </w:pPr>
      <w:r w:rsidRPr="00005B12">
        <w:rPr>
          <w:sz w:val="28"/>
          <w:szCs w:val="28"/>
        </w:rPr>
        <w:t>14)устанавливает систему критериев, используемых для определения доступности для потребителей услуг организаций коммунального комплекса;</w:t>
      </w:r>
    </w:p>
    <w:p w:rsidR="006B2DA0" w:rsidRPr="00005B12" w:rsidRDefault="006B2DA0" w:rsidP="004014A4">
      <w:pPr>
        <w:tabs>
          <w:tab w:val="left" w:pos="851"/>
        </w:tabs>
        <w:ind w:firstLine="851"/>
        <w:jc w:val="both"/>
        <w:rPr>
          <w:sz w:val="28"/>
          <w:szCs w:val="28"/>
        </w:rPr>
      </w:pPr>
      <w:r w:rsidRPr="00005B12">
        <w:rPr>
          <w:sz w:val="28"/>
          <w:szCs w:val="28"/>
        </w:rPr>
        <w:t>15)публикует информацию о тарифах и надбавках;</w:t>
      </w:r>
    </w:p>
    <w:p w:rsidR="006B2DA0" w:rsidRPr="00005B12" w:rsidRDefault="006B2DA0" w:rsidP="004014A4">
      <w:pPr>
        <w:pStyle w:val="21"/>
        <w:tabs>
          <w:tab w:val="left" w:pos="70"/>
          <w:tab w:val="left" w:pos="851"/>
        </w:tabs>
        <w:suppressAutoHyphens w:val="0"/>
        <w:ind w:firstLine="851"/>
        <w:rPr>
          <w:szCs w:val="28"/>
        </w:rPr>
      </w:pPr>
      <w:r w:rsidRPr="00005B12">
        <w:rPr>
          <w:szCs w:val="28"/>
        </w:rPr>
        <w:t xml:space="preserve">16)принимает решения и выдает предписания, в пределах полномочий, установленных </w:t>
      </w:r>
      <w:r w:rsidRPr="00005B12">
        <w:rPr>
          <w:rFonts w:eastAsia="Times New Roman"/>
          <w:kern w:val="0"/>
          <w:szCs w:val="28"/>
          <w:lang w:eastAsia="ru-RU"/>
        </w:rPr>
        <w:t>Федеральным законом от 30 декабря 2004 года № 210-ФЗ «Об основах регулирования тарифов организаций коммунального комплекса»</w:t>
      </w:r>
      <w:r w:rsidRPr="00005B12">
        <w:rPr>
          <w:szCs w:val="28"/>
        </w:rPr>
        <w:t>, которые обязательны для исполнения организациями коммунального комплекса;</w:t>
      </w:r>
    </w:p>
    <w:p w:rsidR="006B2DA0" w:rsidRPr="00005B12" w:rsidRDefault="006B2DA0" w:rsidP="004014A4">
      <w:pPr>
        <w:tabs>
          <w:tab w:val="left" w:pos="-567"/>
          <w:tab w:val="left" w:pos="851"/>
        </w:tabs>
        <w:ind w:right="105" w:firstLine="851"/>
        <w:jc w:val="both"/>
        <w:rPr>
          <w:rFonts w:eastAsia="Times New Roman"/>
          <w:sz w:val="28"/>
          <w:szCs w:val="28"/>
        </w:rPr>
      </w:pPr>
      <w:r w:rsidRPr="00005B12">
        <w:rPr>
          <w:sz w:val="28"/>
          <w:szCs w:val="28"/>
        </w:rPr>
        <w:t>17)</w:t>
      </w:r>
      <w:r w:rsidRPr="00005B12">
        <w:rPr>
          <w:rFonts w:eastAsia="Arial"/>
          <w:sz w:val="28"/>
          <w:szCs w:val="28"/>
        </w:rPr>
        <w:t xml:space="preserve">устанавливает надбавки к тарифам на услуги организаций коммунального комплекса в соответствии с </w:t>
      </w:r>
      <w:r w:rsidRPr="00005B12">
        <w:rPr>
          <w:rFonts w:eastAsia="Times New Roman"/>
          <w:sz w:val="28"/>
          <w:szCs w:val="28"/>
          <w:lang w:eastAsia="ru-RU"/>
        </w:rPr>
        <w:t>предельным индексом, установленным органом регулирования Краснодарского края для поселения;</w:t>
      </w:r>
    </w:p>
    <w:p w:rsidR="009917B8" w:rsidRPr="00005B12" w:rsidRDefault="009917B8" w:rsidP="004014A4">
      <w:pPr>
        <w:tabs>
          <w:tab w:val="left" w:pos="240"/>
          <w:tab w:val="left" w:pos="851"/>
        </w:tabs>
        <w:ind w:right="105" w:firstLine="851"/>
        <w:jc w:val="both"/>
        <w:rPr>
          <w:rFonts w:eastAsia="Times New Roman"/>
          <w:sz w:val="28"/>
          <w:szCs w:val="28"/>
        </w:rPr>
      </w:pPr>
      <w:r w:rsidRPr="00005B12">
        <w:rPr>
          <w:rFonts w:eastAsia="Times New Roman"/>
          <w:sz w:val="28"/>
          <w:szCs w:val="28"/>
        </w:rPr>
        <w:t>1</w:t>
      </w:r>
      <w:r w:rsidR="006B2DA0" w:rsidRPr="00005B12">
        <w:rPr>
          <w:rFonts w:eastAsia="Times New Roman"/>
          <w:sz w:val="28"/>
          <w:szCs w:val="28"/>
        </w:rPr>
        <w:t>8</w:t>
      </w:r>
      <w:r w:rsidR="00767B38" w:rsidRPr="00005B12">
        <w:rPr>
          <w:rFonts w:eastAsia="Times New Roman"/>
          <w:sz w:val="28"/>
          <w:szCs w:val="28"/>
        </w:rPr>
        <w:t>)</w:t>
      </w:r>
      <w:r w:rsidRPr="00005B12">
        <w:rPr>
          <w:rFonts w:eastAsia="Times New Roman"/>
          <w:sz w:val="28"/>
          <w:szCs w:val="28"/>
        </w:rPr>
        <w:t>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Pr="00005B12" w:rsidRDefault="009917B8" w:rsidP="004014A4">
      <w:pPr>
        <w:tabs>
          <w:tab w:val="left" w:pos="851"/>
        </w:tabs>
        <w:ind w:firstLine="851"/>
        <w:jc w:val="both"/>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9917B8" w:rsidRPr="00005B12" w:rsidRDefault="009917B8" w:rsidP="004014A4">
      <w:pPr>
        <w:tabs>
          <w:tab w:val="left" w:pos="851"/>
        </w:tabs>
        <w:ind w:firstLine="851"/>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9917B8" w:rsidRPr="00005B12" w:rsidRDefault="00767B38" w:rsidP="004014A4">
      <w:pPr>
        <w:pStyle w:val="ConsPlusNormal"/>
        <w:tabs>
          <w:tab w:val="left" w:pos="851"/>
        </w:tabs>
        <w:ind w:firstLine="851"/>
        <w:jc w:val="both"/>
        <w:outlineLvl w:val="1"/>
        <w:rPr>
          <w:rFonts w:ascii="Times New Roman" w:hAnsi="Times New Roman" w:cs="Times New Roman"/>
          <w:sz w:val="28"/>
          <w:szCs w:val="28"/>
        </w:rPr>
      </w:pPr>
      <w:r w:rsidRPr="00005B12">
        <w:rPr>
          <w:rFonts w:ascii="Times New Roman" w:hAnsi="Times New Roman" w:cs="Times New Roman"/>
          <w:sz w:val="28"/>
          <w:szCs w:val="28"/>
        </w:rPr>
        <w:t>1)</w:t>
      </w:r>
      <w:r w:rsidR="009917B8" w:rsidRPr="00005B12">
        <w:rPr>
          <w:rFonts w:ascii="Times New Roman" w:hAnsi="Times New Roman" w:cs="Times New Roman"/>
          <w:sz w:val="28"/>
          <w:szCs w:val="28"/>
        </w:rPr>
        <w:t>осуществляет дорожную деятельность</w:t>
      </w:r>
      <w:r w:rsidR="00CC036F" w:rsidRPr="00005B12">
        <w:rPr>
          <w:rFonts w:ascii="Times New Roman" w:hAnsi="Times New Roman" w:cs="Times New Roman"/>
          <w:sz w:val="28"/>
          <w:szCs w:val="28"/>
        </w:rPr>
        <w:t xml:space="preserve"> </w:t>
      </w:r>
      <w:r w:rsidR="008E0360" w:rsidRPr="00005B12">
        <w:rPr>
          <w:rFonts w:ascii="Times New Roman" w:hAnsi="Times New Roman" w:cs="Times New Roman"/>
          <w:sz w:val="28"/>
          <w:szCs w:val="28"/>
        </w:rPr>
        <w:t xml:space="preserve">в отношении </w:t>
      </w:r>
      <w:r w:rsidR="00022709" w:rsidRPr="00005B12">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005B12">
        <w:rPr>
          <w:rFonts w:ascii="Times New Roman" w:eastAsiaTheme="minorHAnsi" w:hAnsi="Times New Roman" w:cs="Times New Roman"/>
          <w:kern w:val="0"/>
          <w:sz w:val="28"/>
          <w:szCs w:val="28"/>
          <w:lang w:eastAsia="en-US" w:bidi="ar-SA"/>
        </w:rPr>
        <w:t>контроля за</w:t>
      </w:r>
      <w:proofErr w:type="gramEnd"/>
      <w:r w:rsidR="00022709" w:rsidRPr="00005B12">
        <w:rPr>
          <w:rFonts w:ascii="Times New Roman" w:eastAsiaTheme="minorHAnsi" w:hAnsi="Times New Roman" w:cs="Times New Roman"/>
          <w:kern w:val="0"/>
          <w:sz w:val="28"/>
          <w:szCs w:val="28"/>
          <w:lang w:eastAsia="en-US" w:bidi="ar-SA"/>
        </w:rPr>
        <w:t xml:space="preserve"> сохранностью</w:t>
      </w:r>
      <w:r w:rsidR="00CC036F" w:rsidRPr="00005B12">
        <w:rPr>
          <w:rFonts w:ascii="Times New Roman" w:eastAsiaTheme="minorHAnsi" w:hAnsi="Times New Roman" w:cs="Times New Roman"/>
          <w:kern w:val="0"/>
          <w:sz w:val="28"/>
          <w:szCs w:val="28"/>
          <w:lang w:eastAsia="en-US" w:bidi="ar-SA"/>
        </w:rPr>
        <w:t xml:space="preserve"> </w:t>
      </w:r>
      <w:r w:rsidR="009917B8" w:rsidRPr="00005B1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005B12" w:rsidRDefault="00767B38" w:rsidP="004014A4">
      <w:pPr>
        <w:pStyle w:val="ConsTitle"/>
        <w:tabs>
          <w:tab w:val="left" w:pos="435"/>
          <w:tab w:val="left" w:pos="851"/>
        </w:tabs>
        <w:spacing w:line="100" w:lineRule="atLeast"/>
        <w:ind w:right="0" w:firstLine="851"/>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005B12" w:rsidRDefault="00767B38" w:rsidP="004014A4">
      <w:pPr>
        <w:widowControl/>
        <w:tabs>
          <w:tab w:val="left" w:pos="851"/>
        </w:tabs>
        <w:suppressAutoHyphens w:val="0"/>
        <w:autoSpaceDE w:val="0"/>
        <w:autoSpaceDN w:val="0"/>
        <w:adjustRightInd w:val="0"/>
        <w:ind w:firstLine="851"/>
        <w:jc w:val="both"/>
        <w:rPr>
          <w:sz w:val="28"/>
          <w:szCs w:val="28"/>
          <w:lang w:eastAsia="ar-SA"/>
        </w:rPr>
      </w:pPr>
      <w:r w:rsidRPr="00005B12">
        <w:rPr>
          <w:sz w:val="28"/>
          <w:szCs w:val="28"/>
          <w:lang w:eastAsia="ar-SA"/>
        </w:rPr>
        <w:lastRenderedPageBreak/>
        <w:t>5)</w:t>
      </w:r>
      <w:r w:rsidR="00400BD5" w:rsidRPr="00005B12">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005B12" w:rsidRDefault="00400BD5" w:rsidP="004014A4">
      <w:pPr>
        <w:pStyle w:val="WW-2"/>
        <w:tabs>
          <w:tab w:val="left" w:pos="435"/>
          <w:tab w:val="left" w:pos="851"/>
        </w:tabs>
        <w:rPr>
          <w:szCs w:val="28"/>
        </w:rPr>
      </w:pPr>
      <w:r w:rsidRPr="00005B12">
        <w:rPr>
          <w:rFonts w:eastAsia="Andale Sans UI"/>
          <w:szCs w:val="28"/>
          <w:lang w:eastAsia="ar-SA"/>
        </w:rPr>
        <w:t>6</w:t>
      </w:r>
      <w:r w:rsidR="00767B38" w:rsidRPr="00005B12">
        <w:rPr>
          <w:szCs w:val="28"/>
        </w:rPr>
        <w:t>)</w:t>
      </w:r>
      <w:r w:rsidR="009917B8" w:rsidRPr="00005B12">
        <w:rPr>
          <w:szCs w:val="28"/>
        </w:rPr>
        <w:t>иные полномочия, предусмотренные законодательством.</w:t>
      </w:r>
    </w:p>
    <w:p w:rsidR="009917B8" w:rsidRPr="00005B12" w:rsidRDefault="009917B8" w:rsidP="004014A4">
      <w:pPr>
        <w:tabs>
          <w:tab w:val="left" w:pos="0"/>
          <w:tab w:val="left" w:pos="851"/>
        </w:tabs>
        <w:ind w:firstLine="851"/>
        <w:jc w:val="both"/>
        <w:rPr>
          <w:rFonts w:eastAsia="Times New Roman"/>
          <w:sz w:val="28"/>
          <w:szCs w:val="28"/>
        </w:rPr>
      </w:pPr>
    </w:p>
    <w:p w:rsidR="009917B8" w:rsidRPr="00005B12" w:rsidRDefault="009917B8" w:rsidP="004014A4">
      <w:pPr>
        <w:tabs>
          <w:tab w:val="left" w:pos="851"/>
        </w:tabs>
        <w:ind w:firstLine="851"/>
        <w:jc w:val="both"/>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 и недропользования</w:t>
      </w: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Администрация в сфере регулирования земельных</w:t>
      </w:r>
      <w:r w:rsidR="00B10AFC" w:rsidRPr="00005B12">
        <w:rPr>
          <w:rFonts w:eastAsia="Times New Roman"/>
          <w:sz w:val="28"/>
          <w:szCs w:val="28"/>
        </w:rPr>
        <w:t>,</w:t>
      </w:r>
      <w:r w:rsidR="00B10AFC" w:rsidRPr="00005B12">
        <w:rPr>
          <w:sz w:val="28"/>
          <w:szCs w:val="28"/>
        </w:rPr>
        <w:t xml:space="preserve"> лесных, водных</w:t>
      </w:r>
      <w:r w:rsidRPr="00005B12">
        <w:rPr>
          <w:rFonts w:eastAsia="Times New Roman"/>
          <w:sz w:val="28"/>
          <w:szCs w:val="28"/>
        </w:rPr>
        <w:t xml:space="preserve"> отношений и недропользования:</w:t>
      </w:r>
    </w:p>
    <w:p w:rsidR="009917B8" w:rsidRPr="00005B12" w:rsidRDefault="00767B38" w:rsidP="004014A4">
      <w:pPr>
        <w:pStyle w:val="WW-2"/>
        <w:tabs>
          <w:tab w:val="left" w:pos="851"/>
        </w:tabs>
        <w:rPr>
          <w:szCs w:val="28"/>
        </w:rPr>
      </w:pPr>
      <w:r w:rsidRPr="00005B12">
        <w:rPr>
          <w:szCs w:val="28"/>
        </w:rPr>
        <w:t>1)</w:t>
      </w:r>
      <w:r w:rsidR="009917B8" w:rsidRPr="00005B12">
        <w:rPr>
          <w:szCs w:val="28"/>
        </w:rPr>
        <w:t>управляет и распоряжается земельными участками, находящимися в муниципальной собственности;</w:t>
      </w:r>
    </w:p>
    <w:p w:rsidR="005F1E30" w:rsidRPr="00923B10" w:rsidRDefault="00B10AFC" w:rsidP="004014A4">
      <w:pPr>
        <w:pStyle w:val="22"/>
        <w:tabs>
          <w:tab w:val="left" w:pos="851"/>
        </w:tabs>
        <w:spacing w:before="0" w:after="0"/>
        <w:ind w:firstLine="851"/>
        <w:rPr>
          <w:i/>
        </w:rPr>
      </w:pPr>
      <w:r w:rsidRPr="00005B12">
        <w:rPr>
          <w:szCs w:val="28"/>
        </w:rPr>
        <w:t>2</w:t>
      </w:r>
      <w:r w:rsidR="00767B38" w:rsidRPr="00005B12">
        <w:rPr>
          <w:szCs w:val="28"/>
        </w:rPr>
        <w:t>)</w:t>
      </w:r>
      <w:proofErr w:type="gramStart"/>
      <w:r w:rsidR="00430407">
        <w:rPr>
          <w:szCs w:val="28"/>
        </w:rPr>
        <w:t>и</w:t>
      </w:r>
      <w:r w:rsidR="00430407">
        <w:rPr>
          <w:i/>
          <w:szCs w:val="28"/>
        </w:rPr>
        <w:t>сключен</w:t>
      </w:r>
      <w:proofErr w:type="gramEnd"/>
      <w:r w:rsidR="00430407">
        <w:rPr>
          <w:i/>
          <w:szCs w:val="28"/>
        </w:rPr>
        <w:t xml:space="preserve"> </w:t>
      </w:r>
      <w:r w:rsidR="005F1E30">
        <w:rPr>
          <w:i/>
        </w:rPr>
        <w:t>решением</w:t>
      </w:r>
      <w:r w:rsidR="005F1E30" w:rsidRPr="00923B10">
        <w:rPr>
          <w:i/>
        </w:rPr>
        <w:t xml:space="preserve"> Совета от </w:t>
      </w:r>
      <w:r w:rsidR="00C12C25">
        <w:rPr>
          <w:i/>
        </w:rPr>
        <w:t>26 мая</w:t>
      </w:r>
      <w:r w:rsidR="005F1E30" w:rsidRPr="00923B10">
        <w:rPr>
          <w:i/>
        </w:rPr>
        <w:t xml:space="preserve"> 2017 го</w:t>
      </w:r>
      <w:r w:rsidR="00C12C25">
        <w:rPr>
          <w:i/>
        </w:rPr>
        <w:t>да № 125.</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3</w:t>
      </w:r>
      <w:r w:rsidR="00767B38" w:rsidRPr="00005B12">
        <w:rPr>
          <w:rFonts w:eastAsia="Times New Roman"/>
          <w:sz w:val="28"/>
          <w:szCs w:val="28"/>
        </w:rPr>
        <w:t>)</w:t>
      </w:r>
      <w:r w:rsidR="009917B8" w:rsidRPr="00005B12">
        <w:rPr>
          <w:rFonts w:eastAsia="Times New Roman"/>
          <w:sz w:val="28"/>
          <w:szCs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4</w:t>
      </w:r>
      <w:r w:rsidR="00767B38" w:rsidRPr="00005B12">
        <w:rPr>
          <w:rFonts w:eastAsia="Times New Roman"/>
          <w:sz w:val="28"/>
          <w:szCs w:val="28"/>
        </w:rPr>
        <w:t>)</w:t>
      </w:r>
      <w:r w:rsidR="009917B8" w:rsidRPr="00005B12">
        <w:rPr>
          <w:rFonts w:eastAsia="Times New Roman"/>
          <w:sz w:val="28"/>
          <w:szCs w:val="28"/>
        </w:rPr>
        <w:t>развивает минерально-сырьевую базу для предприятий местной промышленности;</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5</w:t>
      </w:r>
      <w:r w:rsidR="00767B38" w:rsidRPr="00005B12">
        <w:rPr>
          <w:rFonts w:eastAsia="Times New Roman"/>
          <w:sz w:val="28"/>
          <w:szCs w:val="28"/>
        </w:rPr>
        <w:t>)</w:t>
      </w:r>
      <w:r w:rsidR="009917B8" w:rsidRPr="00005B12">
        <w:rPr>
          <w:rFonts w:eastAsia="Times New Roman"/>
          <w:sz w:val="28"/>
          <w:szCs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CC036F" w:rsidRPr="00005B12">
        <w:rPr>
          <w:rFonts w:eastAsia="Times New Roman"/>
          <w:sz w:val="28"/>
          <w:szCs w:val="28"/>
        </w:rPr>
        <w:t xml:space="preserve"> </w:t>
      </w:r>
      <w:r w:rsidR="00722416" w:rsidRPr="00005B12">
        <w:rPr>
          <w:rFonts w:eastAsia="Calibri"/>
          <w:bCs/>
          <w:kern w:val="0"/>
          <w:sz w:val="28"/>
          <w:szCs w:val="28"/>
          <w:lang w:eastAsia="ru-RU"/>
        </w:rPr>
        <w:t>от 21 февраля</w:t>
      </w:r>
      <w:r w:rsidR="00767B38" w:rsidRPr="00005B12">
        <w:rPr>
          <w:rFonts w:eastAsia="Calibri"/>
          <w:bCs/>
          <w:kern w:val="0"/>
          <w:sz w:val="28"/>
          <w:szCs w:val="28"/>
          <w:lang w:eastAsia="ru-RU"/>
        </w:rPr>
        <w:t xml:space="preserve"> </w:t>
      </w:r>
      <w:r w:rsidR="00F46999" w:rsidRPr="00005B12">
        <w:rPr>
          <w:rFonts w:eastAsia="Calibri"/>
          <w:bCs/>
          <w:kern w:val="0"/>
          <w:sz w:val="28"/>
          <w:szCs w:val="28"/>
          <w:lang w:eastAsia="ru-RU"/>
        </w:rPr>
        <w:t xml:space="preserve">1992 </w:t>
      </w:r>
      <w:r w:rsidR="00722416" w:rsidRPr="00005B12">
        <w:rPr>
          <w:rFonts w:eastAsia="Calibri"/>
          <w:bCs/>
          <w:kern w:val="0"/>
          <w:sz w:val="28"/>
          <w:szCs w:val="28"/>
          <w:lang w:eastAsia="ru-RU"/>
        </w:rPr>
        <w:t xml:space="preserve">года </w:t>
      </w:r>
      <w:r w:rsidR="00F46999" w:rsidRPr="00005B12">
        <w:rPr>
          <w:rFonts w:eastAsia="Calibri"/>
          <w:bCs/>
          <w:kern w:val="0"/>
          <w:sz w:val="28"/>
          <w:szCs w:val="28"/>
          <w:lang w:eastAsia="ru-RU"/>
        </w:rPr>
        <w:t>№ 2395-1</w:t>
      </w:r>
      <w:r w:rsidR="00767B38" w:rsidRPr="00005B12">
        <w:rPr>
          <w:rFonts w:eastAsia="Calibri"/>
          <w:bCs/>
          <w:kern w:val="0"/>
          <w:sz w:val="28"/>
          <w:szCs w:val="28"/>
          <w:lang w:eastAsia="ru-RU"/>
        </w:rPr>
        <w:t xml:space="preserve"> </w:t>
      </w:r>
      <w:r w:rsidR="009917B8" w:rsidRPr="00005B12">
        <w:rPr>
          <w:rFonts w:eastAsia="Times New Roman"/>
          <w:sz w:val="28"/>
          <w:szCs w:val="28"/>
        </w:rPr>
        <w:t>«О недрах»;</w:t>
      </w:r>
    </w:p>
    <w:p w:rsidR="009917B8" w:rsidRPr="00005B12" w:rsidRDefault="00B10AFC" w:rsidP="004014A4">
      <w:pPr>
        <w:tabs>
          <w:tab w:val="left" w:pos="500"/>
          <w:tab w:val="left" w:pos="851"/>
        </w:tabs>
        <w:ind w:firstLine="851"/>
        <w:jc w:val="both"/>
        <w:rPr>
          <w:rFonts w:eastAsia="Times New Roman"/>
          <w:sz w:val="28"/>
          <w:szCs w:val="28"/>
        </w:rPr>
      </w:pPr>
      <w:r w:rsidRPr="00005B12">
        <w:rPr>
          <w:rFonts w:eastAsia="Times New Roman"/>
          <w:sz w:val="28"/>
          <w:szCs w:val="28"/>
        </w:rPr>
        <w:t>6</w:t>
      </w:r>
      <w:r w:rsidR="009917B8" w:rsidRPr="00005B12">
        <w:rPr>
          <w:rFonts w:eastAsia="Times New Roman"/>
          <w:sz w:val="28"/>
          <w:szCs w:val="28"/>
        </w:rPr>
        <w:t xml:space="preserve">) осуществляет </w:t>
      </w:r>
      <w:proofErr w:type="gramStart"/>
      <w:r w:rsidR="009917B8" w:rsidRPr="00005B12">
        <w:rPr>
          <w:rFonts w:eastAsia="Times New Roman"/>
          <w:sz w:val="28"/>
          <w:szCs w:val="28"/>
        </w:rPr>
        <w:t>контроль за</w:t>
      </w:r>
      <w:proofErr w:type="gramEnd"/>
      <w:r w:rsidR="009917B8" w:rsidRPr="00005B1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005B12" w:rsidRDefault="00B10AFC" w:rsidP="004014A4">
      <w:pPr>
        <w:pStyle w:val="21"/>
        <w:tabs>
          <w:tab w:val="left" w:pos="100"/>
          <w:tab w:val="left" w:pos="851"/>
        </w:tabs>
        <w:ind w:firstLine="851"/>
        <w:rPr>
          <w:szCs w:val="28"/>
        </w:rPr>
      </w:pPr>
      <w:r w:rsidRPr="00005B12">
        <w:rPr>
          <w:szCs w:val="28"/>
        </w:rPr>
        <w:t>7</w:t>
      </w:r>
      <w:r w:rsidR="00767B38" w:rsidRPr="00005B12">
        <w:rPr>
          <w:szCs w:val="28"/>
        </w:rPr>
        <w:t>)</w:t>
      </w:r>
      <w:r w:rsidR="00506E17" w:rsidRPr="00005B12">
        <w:rPr>
          <w:szCs w:val="28"/>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005B12" w:rsidRDefault="00B10AFC" w:rsidP="004014A4">
      <w:pPr>
        <w:pStyle w:val="21"/>
        <w:tabs>
          <w:tab w:val="left" w:pos="100"/>
          <w:tab w:val="left" w:pos="851"/>
        </w:tabs>
        <w:ind w:firstLine="851"/>
        <w:rPr>
          <w:szCs w:val="28"/>
        </w:rPr>
      </w:pPr>
      <w:r w:rsidRPr="00005B12">
        <w:rPr>
          <w:szCs w:val="28"/>
        </w:rPr>
        <w:t>8</w:t>
      </w:r>
      <w:r w:rsidR="00767B38" w:rsidRPr="00005B12">
        <w:rPr>
          <w:szCs w:val="28"/>
        </w:rPr>
        <w:t>)</w:t>
      </w:r>
      <w:r w:rsidR="00506E17" w:rsidRPr="00005B12">
        <w:rPr>
          <w:szCs w:val="28"/>
        </w:rPr>
        <w:t>владеет, пользуется и распоряжается лесными участками, находящимися в муниципальной собственности;</w:t>
      </w:r>
    </w:p>
    <w:p w:rsidR="00506E17" w:rsidRPr="00005B12" w:rsidRDefault="00B10AFC" w:rsidP="004014A4">
      <w:pPr>
        <w:pStyle w:val="21"/>
        <w:tabs>
          <w:tab w:val="left" w:pos="100"/>
          <w:tab w:val="left" w:pos="851"/>
        </w:tabs>
        <w:ind w:firstLine="851"/>
        <w:rPr>
          <w:szCs w:val="28"/>
        </w:rPr>
      </w:pPr>
      <w:r w:rsidRPr="00005B12">
        <w:rPr>
          <w:szCs w:val="28"/>
        </w:rPr>
        <w:t>9</w:t>
      </w:r>
      <w:r w:rsidR="00767B38" w:rsidRPr="00005B12">
        <w:rPr>
          <w:szCs w:val="28"/>
        </w:rPr>
        <w:t>)</w:t>
      </w:r>
      <w:r w:rsidR="00506E17" w:rsidRPr="00005B12">
        <w:rPr>
          <w:szCs w:val="28"/>
        </w:rPr>
        <w:t>разрабатывает лесохозяйственный регламент;</w:t>
      </w:r>
    </w:p>
    <w:p w:rsidR="00506E17" w:rsidRPr="00005B12" w:rsidRDefault="00B10AFC" w:rsidP="004014A4">
      <w:pPr>
        <w:tabs>
          <w:tab w:val="left" w:pos="851"/>
        </w:tabs>
        <w:ind w:right="30" w:firstLine="851"/>
        <w:jc w:val="both"/>
        <w:rPr>
          <w:rFonts w:eastAsia="Times New Roman"/>
          <w:sz w:val="28"/>
          <w:szCs w:val="28"/>
        </w:rPr>
      </w:pPr>
      <w:r w:rsidRPr="00005B12">
        <w:rPr>
          <w:rFonts w:eastAsia="Times New Roman"/>
          <w:sz w:val="28"/>
          <w:szCs w:val="28"/>
        </w:rPr>
        <w:t>10</w:t>
      </w:r>
      <w:r w:rsidR="00767B38" w:rsidRPr="00005B12">
        <w:rPr>
          <w:rFonts w:eastAsia="Times New Roman"/>
          <w:sz w:val="28"/>
          <w:szCs w:val="28"/>
        </w:rPr>
        <w:t>)</w:t>
      </w:r>
      <w:r w:rsidR="00506E17" w:rsidRPr="00005B12">
        <w:rPr>
          <w:rFonts w:eastAsia="Times New Roman"/>
          <w:sz w:val="28"/>
          <w:szCs w:val="28"/>
        </w:rPr>
        <w:t>осуществляет мероприятия по обеспечению безопасности людей на водных объектах, охране их жизни и здоровья;</w:t>
      </w:r>
    </w:p>
    <w:p w:rsidR="009917B8" w:rsidRPr="00005B12" w:rsidRDefault="00B10AFC" w:rsidP="004014A4">
      <w:pPr>
        <w:tabs>
          <w:tab w:val="left" w:pos="851"/>
        </w:tabs>
        <w:ind w:firstLine="851"/>
        <w:jc w:val="both"/>
        <w:rPr>
          <w:rFonts w:eastAsia="Times New Roman"/>
          <w:sz w:val="28"/>
          <w:szCs w:val="28"/>
        </w:rPr>
      </w:pPr>
      <w:r w:rsidRPr="00005B12">
        <w:rPr>
          <w:rFonts w:eastAsia="Times New Roman"/>
          <w:sz w:val="28"/>
          <w:szCs w:val="28"/>
        </w:rPr>
        <w:t>11</w:t>
      </w:r>
      <w:r w:rsidR="00767B38" w:rsidRPr="00005B12">
        <w:rPr>
          <w:rFonts w:eastAsia="Times New Roman"/>
          <w:sz w:val="28"/>
          <w:szCs w:val="28"/>
        </w:rPr>
        <w:t>)</w:t>
      </w:r>
      <w:r w:rsidR="009917B8" w:rsidRPr="00005B12">
        <w:rPr>
          <w:rFonts w:eastAsia="Times New Roman"/>
          <w:sz w:val="28"/>
          <w:szCs w:val="28"/>
        </w:rPr>
        <w:t>иные полномочия, предусмотренные законодательством.</w:t>
      </w:r>
    </w:p>
    <w:p w:rsidR="009917B8" w:rsidRPr="00005B12" w:rsidRDefault="009917B8" w:rsidP="004014A4">
      <w:pPr>
        <w:tabs>
          <w:tab w:val="left" w:pos="851"/>
        </w:tabs>
        <w:ind w:firstLine="851"/>
        <w:jc w:val="both"/>
        <w:rPr>
          <w:rFonts w:eastAsia="Times New Roman"/>
          <w:b/>
          <w:strike/>
          <w:sz w:val="28"/>
          <w:szCs w:val="28"/>
        </w:rPr>
      </w:pPr>
    </w:p>
    <w:p w:rsidR="009917B8" w:rsidRPr="00005B12" w:rsidRDefault="009917B8" w:rsidP="004014A4">
      <w:pPr>
        <w:tabs>
          <w:tab w:val="left" w:pos="851"/>
        </w:tabs>
        <w:ind w:firstLine="851"/>
        <w:jc w:val="both"/>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Pr="00005B12">
        <w:rPr>
          <w:rFonts w:eastAsia="Times New Roman"/>
          <w:b/>
          <w:sz w:val="28"/>
          <w:szCs w:val="28"/>
        </w:rPr>
        <w:t>Полномочия администрации в 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9917B8" w:rsidRPr="00005B12" w:rsidRDefault="009917B8" w:rsidP="004014A4">
      <w:pPr>
        <w:tabs>
          <w:tab w:val="left" w:pos="851"/>
        </w:tabs>
        <w:ind w:firstLine="851"/>
        <w:jc w:val="both"/>
        <w:rPr>
          <w:rFonts w:eastAsia="Times New Roman"/>
          <w:sz w:val="28"/>
          <w:szCs w:val="28"/>
        </w:rPr>
      </w:pPr>
      <w:r w:rsidRPr="00005B1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005B12">
        <w:rPr>
          <w:rFonts w:eastAsia="Times New Roman"/>
          <w:sz w:val="28"/>
          <w:szCs w:val="28"/>
        </w:rPr>
        <w:t xml:space="preserve">и связи </w:t>
      </w:r>
      <w:r w:rsidRPr="00005B12">
        <w:rPr>
          <w:rFonts w:eastAsia="Times New Roman"/>
          <w:sz w:val="28"/>
          <w:szCs w:val="28"/>
        </w:rPr>
        <w:t>осуществляет следующие полномочия:</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 xml:space="preserve"> организует библиотечное обслуживание населения, комплектование и обеспечение сохранности</w:t>
      </w:r>
      <w:r w:rsidR="00CC036F" w:rsidRPr="00005B12">
        <w:rPr>
          <w:rFonts w:ascii="Times New Roman" w:hAnsi="Times New Roman"/>
          <w:sz w:val="28"/>
          <w:szCs w:val="28"/>
        </w:rPr>
        <w:t xml:space="preserve"> </w:t>
      </w:r>
      <w:r w:rsidR="009917B8" w:rsidRPr="00005B12">
        <w:rPr>
          <w:rFonts w:ascii="Times New Roman" w:hAnsi="Times New Roman"/>
          <w:sz w:val="28"/>
          <w:szCs w:val="28"/>
        </w:rPr>
        <w:t>библиотечных фондов библиотек поселения;</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2)</w:t>
      </w:r>
      <w:r w:rsidR="009917B8" w:rsidRPr="00005B12">
        <w:rPr>
          <w:rFonts w:ascii="Times New Roman" w:hAnsi="Times New Roman"/>
          <w:sz w:val="28"/>
          <w:szCs w:val="28"/>
        </w:rPr>
        <w:t>создает условия для организации досуга и обеспечения жителей поселения услугами организаций культуры;</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5733CF"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lastRenderedPageBreak/>
        <w:t>4</w:t>
      </w:r>
      <w:r w:rsidR="00767B38" w:rsidRPr="00005B12">
        <w:rPr>
          <w:rFonts w:ascii="Times New Roman" w:hAnsi="Times New Roman"/>
          <w:sz w:val="28"/>
          <w:szCs w:val="28"/>
        </w:rPr>
        <w:t>)</w:t>
      </w:r>
      <w:r w:rsidR="009917B8" w:rsidRPr="00005B12">
        <w:rPr>
          <w:rFonts w:ascii="Times New Roman" w:hAnsi="Times New Roman"/>
          <w:sz w:val="28"/>
          <w:szCs w:val="28"/>
        </w:rPr>
        <w:t>создает условия для развития местного традиционного народного художественного творчества, участвует в сохранении, возрождении</w:t>
      </w:r>
      <w:r w:rsidR="00CC036F" w:rsidRPr="00005B12">
        <w:rPr>
          <w:rFonts w:ascii="Times New Roman" w:hAnsi="Times New Roman"/>
          <w:sz w:val="28"/>
          <w:szCs w:val="28"/>
        </w:rPr>
        <w:t xml:space="preserve"> </w:t>
      </w:r>
      <w:r w:rsidR="009917B8" w:rsidRPr="00005B12">
        <w:rPr>
          <w:rFonts w:ascii="Times New Roman" w:hAnsi="Times New Roman"/>
          <w:sz w:val="28"/>
          <w:szCs w:val="28"/>
        </w:rPr>
        <w:t>и развитии народных художественных промыслов в поселении;</w:t>
      </w:r>
    </w:p>
    <w:p w:rsidR="00C12C25" w:rsidRPr="00923B10" w:rsidRDefault="00C12C25" w:rsidP="00C12C25">
      <w:pPr>
        <w:pStyle w:val="22"/>
        <w:tabs>
          <w:tab w:val="left" w:pos="851"/>
        </w:tabs>
        <w:spacing w:before="0" w:after="0"/>
        <w:ind w:firstLine="851"/>
        <w:rPr>
          <w:i/>
        </w:rPr>
      </w:pPr>
      <w:r>
        <w:rPr>
          <w:i/>
        </w:rPr>
        <w:t xml:space="preserve">Пункт 5 </w:t>
      </w:r>
      <w:r w:rsidRPr="00923B10">
        <w:rPr>
          <w:i/>
        </w:rPr>
        <w:t xml:space="preserve">в редакции решения Совета от </w:t>
      </w:r>
      <w:r>
        <w:rPr>
          <w:i/>
        </w:rPr>
        <w:t>26 мая</w:t>
      </w:r>
      <w:r w:rsidRPr="00923B10">
        <w:rPr>
          <w:i/>
        </w:rPr>
        <w:t xml:space="preserve"> 2017 года № 1</w:t>
      </w:r>
      <w:r>
        <w:rPr>
          <w:i/>
        </w:rPr>
        <w:t>25.</w:t>
      </w:r>
    </w:p>
    <w:p w:rsidR="009917B8" w:rsidRDefault="005733CF" w:rsidP="004014A4">
      <w:pPr>
        <w:tabs>
          <w:tab w:val="left" w:pos="-2127"/>
          <w:tab w:val="left" w:pos="851"/>
        </w:tabs>
        <w:ind w:firstLine="851"/>
        <w:jc w:val="both"/>
        <w:rPr>
          <w:sz w:val="28"/>
          <w:szCs w:val="28"/>
        </w:rPr>
      </w:pPr>
      <w:r w:rsidRPr="00005B12">
        <w:rPr>
          <w:sz w:val="28"/>
          <w:szCs w:val="28"/>
        </w:rPr>
        <w:t>5</w:t>
      </w:r>
      <w:r w:rsidR="00767B38" w:rsidRPr="00005B12">
        <w:rPr>
          <w:sz w:val="28"/>
          <w:szCs w:val="28"/>
        </w:rPr>
        <w:t>)</w:t>
      </w:r>
      <w:r w:rsidR="009917B8" w:rsidRPr="00005B12">
        <w:rPr>
          <w:sz w:val="28"/>
          <w:szCs w:val="28"/>
        </w:rPr>
        <w:t>обеспечивает условия для развития на территории поселения физической культуры</w:t>
      </w:r>
      <w:r w:rsidR="00430407">
        <w:rPr>
          <w:sz w:val="28"/>
          <w:szCs w:val="28"/>
        </w:rPr>
        <w:t>, школьного спорта</w:t>
      </w:r>
      <w:r w:rsidR="009917B8" w:rsidRPr="00005B1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005B12" w:rsidRDefault="005733CF" w:rsidP="004014A4">
      <w:pPr>
        <w:tabs>
          <w:tab w:val="left" w:pos="851"/>
        </w:tabs>
        <w:ind w:firstLine="851"/>
        <w:jc w:val="both"/>
        <w:rPr>
          <w:sz w:val="28"/>
          <w:szCs w:val="28"/>
        </w:rPr>
      </w:pPr>
      <w:r w:rsidRPr="00005B12">
        <w:rPr>
          <w:sz w:val="28"/>
          <w:szCs w:val="28"/>
        </w:rPr>
        <w:t>6</w:t>
      </w:r>
      <w:r w:rsidR="00767B38" w:rsidRPr="00005B12">
        <w:rPr>
          <w:sz w:val="28"/>
          <w:szCs w:val="28"/>
        </w:rPr>
        <w:t>)</w:t>
      </w:r>
      <w:r w:rsidR="009917B8" w:rsidRPr="00005B12">
        <w:rPr>
          <w:sz w:val="28"/>
          <w:szCs w:val="28"/>
        </w:rPr>
        <w:t>организует и осуществляет мероприятия по работе с детьми и молодежью в поселении;</w:t>
      </w:r>
    </w:p>
    <w:p w:rsidR="00C073A9" w:rsidRPr="00005B12" w:rsidRDefault="005733CF" w:rsidP="004014A4">
      <w:pPr>
        <w:tabs>
          <w:tab w:val="left" w:pos="851"/>
        </w:tabs>
        <w:suppressAutoHyphens w:val="0"/>
        <w:ind w:firstLine="851"/>
        <w:jc w:val="both"/>
        <w:rPr>
          <w:rFonts w:eastAsia="Calibri"/>
          <w:kern w:val="0"/>
          <w:sz w:val="28"/>
          <w:szCs w:val="28"/>
          <w:lang w:eastAsia="ru-RU"/>
        </w:rPr>
      </w:pPr>
      <w:r w:rsidRPr="00005B12">
        <w:rPr>
          <w:sz w:val="28"/>
          <w:szCs w:val="28"/>
        </w:rPr>
        <w:t>7</w:t>
      </w:r>
      <w:r w:rsidR="00767B38" w:rsidRPr="00005B12">
        <w:rPr>
          <w:sz w:val="28"/>
          <w:szCs w:val="28"/>
        </w:rPr>
        <w:t>)</w:t>
      </w:r>
      <w:r w:rsidR="00C073A9" w:rsidRPr="00005B12">
        <w:rPr>
          <w:sz w:val="28"/>
          <w:szCs w:val="28"/>
        </w:rPr>
        <w:t xml:space="preserve">осуществляет </w:t>
      </w:r>
      <w:r w:rsidR="00C073A9" w:rsidRPr="00005B1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005B12" w:rsidRDefault="005733CF" w:rsidP="004014A4">
      <w:pPr>
        <w:tabs>
          <w:tab w:val="left" w:pos="450"/>
          <w:tab w:val="left" w:pos="851"/>
        </w:tabs>
        <w:ind w:firstLine="851"/>
        <w:jc w:val="both"/>
        <w:rPr>
          <w:rFonts w:eastAsia="Times New Roman"/>
          <w:sz w:val="28"/>
          <w:szCs w:val="28"/>
        </w:rPr>
      </w:pPr>
      <w:r w:rsidRPr="00005B12">
        <w:rPr>
          <w:rFonts w:eastAsia="Times New Roman"/>
          <w:sz w:val="28"/>
          <w:szCs w:val="28"/>
        </w:rPr>
        <w:t>8</w:t>
      </w:r>
      <w:r w:rsidR="00767B38" w:rsidRPr="00005B12">
        <w:rPr>
          <w:rFonts w:eastAsia="Times New Roman"/>
          <w:sz w:val="28"/>
          <w:szCs w:val="28"/>
        </w:rPr>
        <w:t>)</w:t>
      </w:r>
      <w:r w:rsidR="00353605" w:rsidRPr="00005B12">
        <w:rPr>
          <w:rFonts w:eastAsia="Times New Roman"/>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005B12" w:rsidRDefault="005733CF" w:rsidP="004014A4">
      <w:pPr>
        <w:tabs>
          <w:tab w:val="left" w:pos="450"/>
          <w:tab w:val="left" w:pos="851"/>
        </w:tabs>
        <w:ind w:firstLine="851"/>
        <w:jc w:val="both"/>
        <w:rPr>
          <w:rFonts w:eastAsia="Times New Roman"/>
          <w:sz w:val="28"/>
          <w:szCs w:val="28"/>
        </w:rPr>
      </w:pPr>
      <w:r w:rsidRPr="00005B12">
        <w:rPr>
          <w:rFonts w:eastAsia="Times New Roman"/>
          <w:sz w:val="28"/>
          <w:szCs w:val="28"/>
        </w:rPr>
        <w:t>9</w:t>
      </w:r>
      <w:r w:rsidR="00767B38" w:rsidRPr="00005B12">
        <w:rPr>
          <w:rFonts w:eastAsia="Times New Roman"/>
          <w:sz w:val="28"/>
          <w:szCs w:val="28"/>
        </w:rPr>
        <w:t>)</w:t>
      </w:r>
      <w:r w:rsidR="00353605" w:rsidRPr="00005B12">
        <w:rPr>
          <w:rFonts w:eastAsia="Times New Roman"/>
          <w:sz w:val="28"/>
          <w:szCs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005B12" w:rsidRDefault="00353605" w:rsidP="004014A4">
      <w:pPr>
        <w:tabs>
          <w:tab w:val="left" w:pos="450"/>
          <w:tab w:val="left" w:pos="851"/>
        </w:tabs>
        <w:ind w:firstLine="851"/>
        <w:jc w:val="both"/>
        <w:rPr>
          <w:rFonts w:eastAsia="Times New Roman"/>
          <w:sz w:val="28"/>
          <w:szCs w:val="28"/>
        </w:rPr>
      </w:pPr>
      <w:r w:rsidRPr="00005B12">
        <w:rPr>
          <w:rFonts w:eastAsia="Times New Roman"/>
          <w:sz w:val="28"/>
          <w:szCs w:val="28"/>
        </w:rPr>
        <w:t>1</w:t>
      </w:r>
      <w:r w:rsidR="005733CF" w:rsidRPr="00005B12">
        <w:rPr>
          <w:rFonts w:eastAsia="Times New Roman"/>
          <w:sz w:val="28"/>
          <w:szCs w:val="28"/>
        </w:rPr>
        <w:t>0</w:t>
      </w:r>
      <w:r w:rsidR="00767B38" w:rsidRPr="00005B12">
        <w:rPr>
          <w:rFonts w:eastAsia="Times New Roman"/>
          <w:sz w:val="28"/>
          <w:szCs w:val="28"/>
        </w:rPr>
        <w:t>)</w:t>
      </w:r>
      <w:r w:rsidRPr="00005B12">
        <w:rPr>
          <w:rFonts w:eastAsia="Times New Roman"/>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05B12" w:rsidRDefault="00353605" w:rsidP="004014A4">
      <w:pPr>
        <w:pStyle w:val="WW-2"/>
        <w:tabs>
          <w:tab w:val="left" w:pos="851"/>
        </w:tabs>
        <w:rPr>
          <w:rFonts w:eastAsia="Lucida Sans Unicode"/>
          <w:szCs w:val="28"/>
        </w:rPr>
      </w:pPr>
      <w:r w:rsidRPr="00005B12">
        <w:rPr>
          <w:rFonts w:eastAsia="Lucida Sans Unicode"/>
          <w:szCs w:val="28"/>
        </w:rPr>
        <w:t>1</w:t>
      </w:r>
      <w:r w:rsidR="005733CF" w:rsidRPr="00005B12">
        <w:rPr>
          <w:rFonts w:eastAsia="Lucida Sans Unicode"/>
          <w:szCs w:val="28"/>
        </w:rPr>
        <w:t>1</w:t>
      </w:r>
      <w:r w:rsidR="00767B38" w:rsidRPr="00005B12">
        <w:rPr>
          <w:rFonts w:eastAsia="Lucida Sans Unicode"/>
          <w:szCs w:val="28"/>
        </w:rPr>
        <w:t>)</w:t>
      </w:r>
      <w:r w:rsidR="009917B8" w:rsidRPr="00005B12">
        <w:rPr>
          <w:rFonts w:eastAsia="Lucida Sans Unicode"/>
          <w:szCs w:val="28"/>
        </w:rPr>
        <w:t>иные полномочия, предусмотренные законодательством.</w:t>
      </w:r>
    </w:p>
    <w:p w:rsidR="009917B8" w:rsidRPr="00005B12" w:rsidRDefault="009917B8" w:rsidP="004014A4">
      <w:pPr>
        <w:tabs>
          <w:tab w:val="left" w:pos="851"/>
        </w:tabs>
        <w:ind w:firstLine="851"/>
        <w:jc w:val="both"/>
        <w:rPr>
          <w:rFonts w:eastAsia="Times New Roman"/>
          <w:sz w:val="28"/>
          <w:szCs w:val="28"/>
          <w:u w:val="single"/>
        </w:rPr>
      </w:pPr>
    </w:p>
    <w:p w:rsidR="009917B8" w:rsidRPr="00005B12" w:rsidRDefault="009917B8" w:rsidP="004014A4">
      <w:pPr>
        <w:pStyle w:val="ConsTitle"/>
        <w:tabs>
          <w:tab w:val="left" w:pos="851"/>
        </w:tabs>
        <w:spacing w:line="100" w:lineRule="atLeast"/>
        <w:ind w:right="0" w:firstLine="851"/>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9917B8" w:rsidRPr="00005B12" w:rsidRDefault="009917B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4014A4">
      <w:pPr>
        <w:pStyle w:val="ConsNormal"/>
        <w:tabs>
          <w:tab w:val="left" w:pos="70"/>
          <w:tab w:val="left" w:pos="851"/>
        </w:tabs>
        <w:ind w:firstLine="851"/>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4014A4">
      <w:pPr>
        <w:tabs>
          <w:tab w:val="left" w:pos="851"/>
        </w:tabs>
        <w:ind w:firstLine="851"/>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4014A4">
      <w:pPr>
        <w:tabs>
          <w:tab w:val="left" w:pos="851"/>
        </w:tabs>
        <w:autoSpaceDE w:val="0"/>
        <w:ind w:firstLine="851"/>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4014A4">
      <w:pPr>
        <w:pStyle w:val="21"/>
        <w:tabs>
          <w:tab w:val="left" w:pos="70"/>
          <w:tab w:val="left" w:pos="851"/>
        </w:tabs>
        <w:ind w:firstLine="851"/>
        <w:rPr>
          <w:szCs w:val="28"/>
        </w:rPr>
      </w:pPr>
      <w:r w:rsidRPr="00005B12">
        <w:rPr>
          <w:szCs w:val="28"/>
        </w:rPr>
        <w:t>4)</w:t>
      </w:r>
      <w:r w:rsidR="009917B8" w:rsidRPr="00005B12">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4014A4">
      <w:pPr>
        <w:pStyle w:val="21"/>
        <w:tabs>
          <w:tab w:val="left" w:pos="370"/>
          <w:tab w:val="left" w:pos="851"/>
        </w:tabs>
        <w:ind w:firstLine="851"/>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Pr="00005B12" w:rsidRDefault="009917B8" w:rsidP="004014A4">
      <w:pPr>
        <w:tabs>
          <w:tab w:val="left" w:pos="851"/>
        </w:tabs>
        <w:autoSpaceDE w:val="0"/>
        <w:ind w:firstLine="540"/>
        <w:jc w:val="both"/>
        <w:rPr>
          <w:b/>
          <w:sz w:val="28"/>
        </w:rPr>
      </w:pPr>
    </w:p>
    <w:p w:rsidR="009917B8" w:rsidRPr="00005B12" w:rsidRDefault="009917B8" w:rsidP="004014A4">
      <w:pPr>
        <w:tabs>
          <w:tab w:val="left" w:pos="851"/>
        </w:tabs>
        <w:autoSpaceDE w:val="0"/>
        <w:ind w:firstLine="900"/>
        <w:jc w:val="both"/>
        <w:rPr>
          <w:b/>
          <w:sz w:val="28"/>
          <w:szCs w:val="28"/>
        </w:rPr>
      </w:pPr>
      <w:r w:rsidRPr="00005B12">
        <w:rPr>
          <w:b/>
          <w:sz w:val="28"/>
          <w:szCs w:val="28"/>
        </w:rPr>
        <w:lastRenderedPageBreak/>
        <w:t>Статья 4</w:t>
      </w:r>
      <w:r w:rsidR="001F386D" w:rsidRPr="00005B12">
        <w:rPr>
          <w:b/>
          <w:sz w:val="28"/>
          <w:szCs w:val="28"/>
        </w:rPr>
        <w:t>1</w:t>
      </w:r>
      <w:r w:rsidR="00767B38" w:rsidRPr="00005B12">
        <w:rPr>
          <w:b/>
          <w:sz w:val="28"/>
          <w:szCs w:val="28"/>
        </w:rPr>
        <w:t>.</w:t>
      </w:r>
      <w:r w:rsidRPr="00005B12">
        <w:rPr>
          <w:b/>
          <w:sz w:val="28"/>
          <w:szCs w:val="28"/>
        </w:rPr>
        <w:t>Муниципальный контроль</w:t>
      </w:r>
    </w:p>
    <w:p w:rsidR="00C3483B" w:rsidRPr="00005B12" w:rsidRDefault="009917B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005B12">
        <w:rPr>
          <w:sz w:val="28"/>
          <w:szCs w:val="28"/>
        </w:rPr>
        <w:t>1.</w:t>
      </w:r>
      <w:r w:rsidR="00C3483B" w:rsidRPr="00005B1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005B12">
        <w:rPr>
          <w:rFonts w:eastAsia="Times New Roman"/>
          <w:kern w:val="0"/>
          <w:sz w:val="28"/>
          <w:szCs w:val="28"/>
          <w:lang w:eastAsia="ru-RU"/>
        </w:rPr>
        <w:t>Краснодарского края</w:t>
      </w:r>
      <w:r w:rsidR="00C3483B" w:rsidRPr="00005B12">
        <w:rPr>
          <w:rFonts w:eastAsia="Times New Roman"/>
          <w:kern w:val="0"/>
          <w:sz w:val="28"/>
          <w:szCs w:val="28"/>
          <w:lang w:eastAsia="ru-RU"/>
        </w:rPr>
        <w:t>.</w:t>
      </w:r>
      <w:proofErr w:type="gramEnd"/>
    </w:p>
    <w:p w:rsidR="009917B8" w:rsidRPr="00005B12" w:rsidRDefault="009917B8" w:rsidP="004014A4">
      <w:pPr>
        <w:tabs>
          <w:tab w:val="left" w:pos="851"/>
        </w:tabs>
        <w:ind w:firstLine="900"/>
        <w:jc w:val="both"/>
        <w:rPr>
          <w:sz w:val="28"/>
          <w:szCs w:val="28"/>
        </w:rPr>
      </w:pPr>
      <w:r w:rsidRPr="00005B12">
        <w:rPr>
          <w:sz w:val="28"/>
          <w:szCs w:val="28"/>
        </w:rPr>
        <w:t>Органом местного самоуправления, уполномоченным на осуществление муниципального контроля в соответствии</w:t>
      </w:r>
      <w:r w:rsidR="00722416" w:rsidRPr="00005B12">
        <w:rPr>
          <w:sz w:val="28"/>
          <w:szCs w:val="28"/>
        </w:rPr>
        <w:t xml:space="preserve"> с Федеральным законом от </w:t>
      </w:r>
      <w:r w:rsidR="00AE20D3" w:rsidRPr="00005B12">
        <w:rPr>
          <w:sz w:val="28"/>
          <w:szCs w:val="28"/>
        </w:rPr>
        <w:t xml:space="preserve">                </w:t>
      </w:r>
      <w:r w:rsidR="00722416" w:rsidRPr="00005B12">
        <w:rPr>
          <w:sz w:val="28"/>
          <w:szCs w:val="28"/>
        </w:rPr>
        <w:t xml:space="preserve">26 декабря </w:t>
      </w:r>
      <w:r w:rsidRPr="00005B12">
        <w:rPr>
          <w:sz w:val="28"/>
          <w:szCs w:val="28"/>
        </w:rPr>
        <w:t xml:space="preserve">2008 </w:t>
      </w:r>
      <w:r w:rsidR="00722416" w:rsidRPr="00005B12">
        <w:rPr>
          <w:sz w:val="28"/>
          <w:szCs w:val="28"/>
        </w:rPr>
        <w:t xml:space="preserve">года </w:t>
      </w:r>
      <w:r w:rsidRPr="00005B12">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005B12" w:rsidRDefault="009917B8" w:rsidP="004014A4">
      <w:pPr>
        <w:tabs>
          <w:tab w:val="left" w:pos="851"/>
        </w:tabs>
        <w:ind w:firstLine="900"/>
        <w:jc w:val="both"/>
        <w:rPr>
          <w:b/>
          <w:i/>
          <w:sz w:val="28"/>
          <w:szCs w:val="28"/>
        </w:rPr>
      </w:pPr>
      <w:r w:rsidRPr="00005B12">
        <w:rPr>
          <w:sz w:val="28"/>
          <w:szCs w:val="28"/>
        </w:rPr>
        <w:t>Функции, порядок деятельности администрации поселения</w:t>
      </w:r>
      <w:r w:rsidR="006A01E8" w:rsidRPr="00005B12">
        <w:rPr>
          <w:sz w:val="28"/>
          <w:szCs w:val="28"/>
        </w:rPr>
        <w:t>, как органа уполномоченного на осуществление муниципального контроля, перечень должностных лиц, их полномочия</w:t>
      </w:r>
      <w:r w:rsidR="00CC036F" w:rsidRPr="00005B12">
        <w:rPr>
          <w:sz w:val="28"/>
          <w:szCs w:val="28"/>
        </w:rPr>
        <w:t xml:space="preserve"> </w:t>
      </w:r>
      <w:r w:rsidRPr="00005B12">
        <w:rPr>
          <w:sz w:val="28"/>
          <w:szCs w:val="28"/>
        </w:rPr>
        <w:t>устанавлива</w:t>
      </w:r>
      <w:r w:rsidR="006A01E8" w:rsidRPr="00005B12">
        <w:rPr>
          <w:sz w:val="28"/>
          <w:szCs w:val="28"/>
        </w:rPr>
        <w:t>ю</w:t>
      </w:r>
      <w:r w:rsidRPr="00005B12">
        <w:rPr>
          <w:sz w:val="28"/>
          <w:szCs w:val="28"/>
        </w:rPr>
        <w:t xml:space="preserve">тся муниципальным правовым актом, принимаемым </w:t>
      </w:r>
      <w:r w:rsidR="00CC036F" w:rsidRPr="00005B12">
        <w:rPr>
          <w:sz w:val="28"/>
          <w:szCs w:val="28"/>
        </w:rPr>
        <w:t xml:space="preserve">администрацией </w:t>
      </w:r>
      <w:proofErr w:type="spellStart"/>
      <w:r w:rsidR="00CC036F" w:rsidRPr="00005B12">
        <w:rPr>
          <w:sz w:val="28"/>
          <w:szCs w:val="28"/>
        </w:rPr>
        <w:t>Еремизино</w:t>
      </w:r>
      <w:proofErr w:type="spellEnd"/>
      <w:r w:rsidR="00CC036F" w:rsidRPr="00005B12">
        <w:rPr>
          <w:sz w:val="28"/>
          <w:szCs w:val="28"/>
        </w:rPr>
        <w:t>-Борисовского сельского поселения Тихорецкого района.</w:t>
      </w:r>
    </w:p>
    <w:p w:rsidR="009917B8" w:rsidRDefault="00767B38" w:rsidP="004014A4">
      <w:pPr>
        <w:tabs>
          <w:tab w:val="left" w:pos="851"/>
        </w:tabs>
        <w:ind w:firstLine="851"/>
        <w:jc w:val="both"/>
        <w:rPr>
          <w:sz w:val="28"/>
          <w:szCs w:val="28"/>
        </w:rPr>
      </w:pPr>
      <w:r w:rsidRPr="00005B12">
        <w:rPr>
          <w:sz w:val="28"/>
          <w:szCs w:val="28"/>
        </w:rPr>
        <w:t>2.</w:t>
      </w:r>
      <w:r w:rsidR="009917B8" w:rsidRPr="00005B12">
        <w:rPr>
          <w:sz w:val="28"/>
          <w:szCs w:val="28"/>
        </w:rPr>
        <w:t>К полномочиям администрации в области муниципального контроля относятся:</w:t>
      </w:r>
    </w:p>
    <w:p w:rsidR="00C12C25" w:rsidRPr="00923B10" w:rsidRDefault="00C12C25" w:rsidP="00C12C25">
      <w:pPr>
        <w:pStyle w:val="22"/>
        <w:tabs>
          <w:tab w:val="left" w:pos="851"/>
        </w:tabs>
        <w:spacing w:before="0" w:after="0"/>
        <w:ind w:firstLine="851"/>
        <w:rPr>
          <w:i/>
        </w:rPr>
      </w:pPr>
      <w:r>
        <w:rPr>
          <w:i/>
        </w:rPr>
        <w:t xml:space="preserve">пункт 1 </w:t>
      </w:r>
      <w:r w:rsidRPr="00923B10">
        <w:rPr>
          <w:i/>
        </w:rPr>
        <w:t xml:space="preserve">в редакции решения Совета от </w:t>
      </w:r>
      <w:r>
        <w:rPr>
          <w:i/>
        </w:rPr>
        <w:t>26 мая</w:t>
      </w:r>
      <w:r w:rsidRPr="00923B10">
        <w:rPr>
          <w:i/>
        </w:rPr>
        <w:t xml:space="preserve"> 2017 года № 1</w:t>
      </w:r>
      <w:r>
        <w:rPr>
          <w:i/>
        </w:rPr>
        <w:t>25.</w:t>
      </w:r>
    </w:p>
    <w:p w:rsidR="009917B8" w:rsidRDefault="00430407" w:rsidP="004014A4">
      <w:pPr>
        <w:tabs>
          <w:tab w:val="left" w:pos="851"/>
        </w:tabs>
        <w:autoSpaceDE w:val="0"/>
        <w:ind w:firstLine="851"/>
        <w:jc w:val="both"/>
        <w:rPr>
          <w:sz w:val="28"/>
          <w:szCs w:val="28"/>
        </w:rPr>
      </w:pPr>
      <w:r w:rsidRPr="009737D9">
        <w:rPr>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203A3D" w:rsidRDefault="00767B38" w:rsidP="004014A4">
      <w:pPr>
        <w:widowControl/>
        <w:tabs>
          <w:tab w:val="left" w:pos="851"/>
        </w:tabs>
        <w:suppressAutoHyphens w:val="0"/>
        <w:autoSpaceDE w:val="0"/>
        <w:autoSpaceDN w:val="0"/>
        <w:adjustRightInd w:val="0"/>
        <w:ind w:firstLine="851"/>
        <w:jc w:val="both"/>
        <w:outlineLvl w:val="1"/>
        <w:rPr>
          <w:rFonts w:eastAsiaTheme="minorHAnsi"/>
          <w:kern w:val="0"/>
          <w:sz w:val="28"/>
          <w:szCs w:val="28"/>
        </w:rPr>
      </w:pPr>
      <w:r w:rsidRPr="00005B12">
        <w:rPr>
          <w:rFonts w:eastAsiaTheme="minorHAnsi"/>
          <w:kern w:val="0"/>
          <w:sz w:val="28"/>
          <w:szCs w:val="28"/>
        </w:rPr>
        <w:t>2)</w:t>
      </w:r>
      <w:r w:rsidR="00203A3D" w:rsidRPr="00005B12">
        <w:rPr>
          <w:rFonts w:eastAsiaTheme="minorHAnsi"/>
          <w:kern w:val="0"/>
          <w:sz w:val="28"/>
          <w:szCs w:val="28"/>
        </w:rPr>
        <w:t xml:space="preserve">организация и осуществление регионального государственного контроля (надзора), </w:t>
      </w:r>
      <w:proofErr w:type="gramStart"/>
      <w:r w:rsidR="00203A3D" w:rsidRPr="00005B12">
        <w:rPr>
          <w:rFonts w:eastAsiaTheme="minorHAnsi"/>
          <w:kern w:val="0"/>
          <w:sz w:val="28"/>
          <w:szCs w:val="28"/>
        </w:rPr>
        <w:t>полномочиями</w:t>
      </w:r>
      <w:proofErr w:type="gramEnd"/>
      <w:r w:rsidR="00203A3D" w:rsidRPr="00005B12">
        <w:rPr>
          <w:rFonts w:eastAsiaTheme="minorHAnsi"/>
          <w:kern w:val="0"/>
          <w:sz w:val="28"/>
          <w:szCs w:val="28"/>
        </w:rPr>
        <w:t xml:space="preserve"> по осуществлению которого наделены органы местного самоуправления</w:t>
      </w:r>
      <w:r w:rsidR="00C81FFD" w:rsidRPr="00005B12">
        <w:rPr>
          <w:rFonts w:eastAsiaTheme="minorHAnsi"/>
          <w:kern w:val="0"/>
          <w:sz w:val="28"/>
          <w:szCs w:val="28"/>
        </w:rPr>
        <w:t xml:space="preserve"> поселения</w:t>
      </w:r>
      <w:r w:rsidR="00203A3D" w:rsidRPr="00005B12">
        <w:rPr>
          <w:rFonts w:eastAsiaTheme="minorHAnsi"/>
          <w:kern w:val="0"/>
          <w:sz w:val="28"/>
          <w:szCs w:val="28"/>
        </w:rPr>
        <w:t>;</w:t>
      </w:r>
    </w:p>
    <w:p w:rsidR="00C12C25" w:rsidRPr="00923B10" w:rsidRDefault="00C12C25" w:rsidP="00C12C25">
      <w:pPr>
        <w:pStyle w:val="22"/>
        <w:tabs>
          <w:tab w:val="left" w:pos="851"/>
        </w:tabs>
        <w:spacing w:before="0" w:after="0"/>
        <w:ind w:firstLine="851"/>
        <w:rPr>
          <w:i/>
        </w:rPr>
      </w:pPr>
      <w:r>
        <w:rPr>
          <w:i/>
        </w:rPr>
        <w:t xml:space="preserve">пункт 3 </w:t>
      </w:r>
      <w:r w:rsidRPr="00923B10">
        <w:rPr>
          <w:i/>
        </w:rPr>
        <w:t xml:space="preserve">в редакции решения Совета от </w:t>
      </w:r>
      <w:r>
        <w:rPr>
          <w:i/>
        </w:rPr>
        <w:t>26 мая</w:t>
      </w:r>
      <w:r w:rsidRPr="00923B10">
        <w:rPr>
          <w:i/>
        </w:rPr>
        <w:t xml:space="preserve"> 2017 года № 1</w:t>
      </w:r>
      <w:r>
        <w:rPr>
          <w:i/>
        </w:rPr>
        <w:t>25.</w:t>
      </w:r>
    </w:p>
    <w:p w:rsidR="00430407" w:rsidRDefault="00430407" w:rsidP="004014A4">
      <w:pPr>
        <w:tabs>
          <w:tab w:val="left" w:pos="851"/>
        </w:tabs>
        <w:ind w:firstLine="851"/>
        <w:jc w:val="both"/>
        <w:rPr>
          <w:sz w:val="28"/>
          <w:szCs w:val="28"/>
        </w:rPr>
      </w:pPr>
      <w:r w:rsidRPr="009737D9">
        <w:rPr>
          <w:sz w:val="28"/>
          <w:szCs w:val="28"/>
        </w:rPr>
        <w:t xml:space="preserve">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9737D9">
        <w:rPr>
          <w:sz w:val="28"/>
          <w:szCs w:val="28"/>
        </w:rPr>
        <w:t>полномочиями</w:t>
      </w:r>
      <w:proofErr w:type="gramEnd"/>
      <w:r w:rsidRPr="009737D9">
        <w:rPr>
          <w:sz w:val="28"/>
          <w:szCs w:val="28"/>
        </w:rPr>
        <w:t xml:space="preserve"> по осуществлению которого наделены органы местного самоуправления.</w:t>
      </w:r>
    </w:p>
    <w:p w:rsidR="00430407" w:rsidRDefault="00430407" w:rsidP="004014A4">
      <w:pPr>
        <w:widowControl/>
        <w:tabs>
          <w:tab w:val="left" w:pos="851"/>
        </w:tabs>
        <w:suppressAutoHyphens w:val="0"/>
        <w:autoSpaceDE w:val="0"/>
        <w:autoSpaceDN w:val="0"/>
        <w:adjustRightInd w:val="0"/>
        <w:ind w:firstLine="851"/>
        <w:jc w:val="both"/>
        <w:rPr>
          <w:sz w:val="28"/>
          <w:szCs w:val="28"/>
        </w:rPr>
      </w:pPr>
      <w:r>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9917B8" w:rsidRPr="00005B12" w:rsidRDefault="005F7AF6" w:rsidP="004014A4">
      <w:pPr>
        <w:widowControl/>
        <w:tabs>
          <w:tab w:val="left" w:pos="851"/>
        </w:tabs>
        <w:suppressAutoHyphens w:val="0"/>
        <w:autoSpaceDE w:val="0"/>
        <w:autoSpaceDN w:val="0"/>
        <w:adjustRightInd w:val="0"/>
        <w:ind w:firstLine="851"/>
        <w:jc w:val="both"/>
        <w:rPr>
          <w:sz w:val="28"/>
          <w:szCs w:val="28"/>
        </w:rPr>
      </w:pPr>
      <w:r w:rsidRPr="00005B12">
        <w:rPr>
          <w:sz w:val="28"/>
          <w:szCs w:val="28"/>
        </w:rPr>
        <w:t>4</w:t>
      </w:r>
      <w:r w:rsidR="00767B38" w:rsidRPr="00005B12">
        <w:rPr>
          <w:sz w:val="28"/>
          <w:szCs w:val="28"/>
        </w:rPr>
        <w:t>)</w:t>
      </w:r>
      <w:r w:rsidR="009917B8" w:rsidRPr="00005B12">
        <w:rPr>
          <w:sz w:val="28"/>
          <w:szCs w:val="28"/>
        </w:rPr>
        <w:t xml:space="preserve">осуществление иных предусмотренных федеральными законами, законами </w:t>
      </w:r>
      <w:r w:rsidRPr="00005B12">
        <w:rPr>
          <w:rFonts w:eastAsiaTheme="minorHAnsi"/>
          <w:kern w:val="0"/>
          <w:sz w:val="28"/>
          <w:szCs w:val="28"/>
        </w:rPr>
        <w:t>и иными нормативными правовыми актами</w:t>
      </w:r>
      <w:r w:rsidR="00CC036F" w:rsidRPr="00005B12">
        <w:rPr>
          <w:rFonts w:eastAsiaTheme="minorHAnsi"/>
          <w:kern w:val="0"/>
          <w:sz w:val="28"/>
          <w:szCs w:val="28"/>
        </w:rPr>
        <w:t xml:space="preserve"> </w:t>
      </w:r>
      <w:r w:rsidR="00E82211" w:rsidRPr="00005B12">
        <w:rPr>
          <w:rFonts w:eastAsiaTheme="minorHAnsi"/>
          <w:kern w:val="0"/>
          <w:sz w:val="28"/>
          <w:szCs w:val="28"/>
        </w:rPr>
        <w:t>Краснодарского края</w:t>
      </w:r>
      <w:r w:rsidR="00CC036F" w:rsidRPr="00005B12">
        <w:rPr>
          <w:rFonts w:eastAsiaTheme="minorHAnsi"/>
          <w:kern w:val="0"/>
          <w:sz w:val="28"/>
          <w:szCs w:val="28"/>
        </w:rPr>
        <w:t xml:space="preserve"> </w:t>
      </w:r>
      <w:r w:rsidR="009917B8" w:rsidRPr="00005B12">
        <w:rPr>
          <w:sz w:val="28"/>
          <w:szCs w:val="28"/>
        </w:rPr>
        <w:t>полномочий.</w:t>
      </w:r>
    </w:p>
    <w:p w:rsidR="009917B8" w:rsidRPr="00005B12" w:rsidRDefault="00767B38" w:rsidP="004014A4">
      <w:pPr>
        <w:pStyle w:val="ConsNormal"/>
        <w:tabs>
          <w:tab w:val="left" w:pos="851"/>
        </w:tabs>
        <w:ind w:firstLine="851"/>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 xml:space="preserve">Порядок организации и осуществления муниципального контроля в </w:t>
      </w:r>
      <w:r w:rsidR="009917B8" w:rsidRPr="00005B12">
        <w:rPr>
          <w:rFonts w:ascii="Times New Roman" w:hAnsi="Times New Roman"/>
          <w:sz w:val="28"/>
          <w:szCs w:val="28"/>
        </w:rPr>
        <w:lastRenderedPageBreak/>
        <w:t xml:space="preserve">соответствующей сфере деятельности устанавливается </w:t>
      </w:r>
      <w:r w:rsidR="00CC036F" w:rsidRPr="00005B12">
        <w:rPr>
          <w:rFonts w:ascii="Times New Roman" w:hAnsi="Times New Roman"/>
          <w:sz w:val="28"/>
          <w:szCs w:val="28"/>
        </w:rPr>
        <w:t xml:space="preserve">администрацией </w:t>
      </w:r>
      <w:proofErr w:type="spellStart"/>
      <w:r w:rsidR="00CC036F" w:rsidRPr="00005B12">
        <w:rPr>
          <w:rFonts w:ascii="Times New Roman" w:hAnsi="Times New Roman"/>
          <w:sz w:val="28"/>
          <w:szCs w:val="28"/>
        </w:rPr>
        <w:t>Еремизино</w:t>
      </w:r>
      <w:proofErr w:type="spellEnd"/>
      <w:r w:rsidR="00CC036F" w:rsidRPr="00005B12">
        <w:rPr>
          <w:rFonts w:ascii="Times New Roman" w:hAnsi="Times New Roman"/>
          <w:sz w:val="28"/>
          <w:szCs w:val="28"/>
        </w:rPr>
        <w:t>-Борисовского сельского поселения Тихорецкого района</w:t>
      </w:r>
      <w:r w:rsidR="00CC036F" w:rsidRPr="00005B12">
        <w:rPr>
          <w:rFonts w:ascii="Times New Roman" w:hAnsi="Times New Roman"/>
          <w:i/>
          <w:sz w:val="28"/>
          <w:szCs w:val="28"/>
        </w:rPr>
        <w:t xml:space="preserve"> </w:t>
      </w:r>
      <w:r w:rsidR="009917B8" w:rsidRPr="00005B12">
        <w:rPr>
          <w:rFonts w:ascii="Times New Roman" w:hAnsi="Times New Roman"/>
          <w:sz w:val="28"/>
          <w:szCs w:val="28"/>
        </w:rPr>
        <w:t>в соответствии с действующим законодательством.</w:t>
      </w:r>
    </w:p>
    <w:p w:rsidR="00345C22" w:rsidRPr="00005B12" w:rsidRDefault="00345C22" w:rsidP="004014A4">
      <w:pPr>
        <w:pStyle w:val="ConsNormal"/>
        <w:tabs>
          <w:tab w:val="left" w:pos="851"/>
        </w:tabs>
        <w:ind w:firstLine="851"/>
        <w:rPr>
          <w:rFonts w:ascii="Times New Roman" w:hAnsi="Times New Roman"/>
          <w:b/>
          <w:sz w:val="28"/>
        </w:rPr>
      </w:pPr>
    </w:p>
    <w:p w:rsidR="009917B8" w:rsidRPr="00005B12" w:rsidRDefault="009917B8" w:rsidP="004014A4">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Pr="00005B12">
        <w:rPr>
          <w:rFonts w:ascii="Times New Roman" w:hAnsi="Times New Roman"/>
          <w:b/>
          <w:sz w:val="28"/>
        </w:rPr>
        <w:t>Органы местного самоуправления – юридические лица</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Совет и администрация как юридические лица действуют на 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4014A4">
      <w:pPr>
        <w:tabs>
          <w:tab w:val="left" w:pos="345"/>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05B12" w:rsidRDefault="00767B38" w:rsidP="004014A4">
      <w:pPr>
        <w:tabs>
          <w:tab w:val="left" w:pos="-2127"/>
          <w:tab w:val="left" w:pos="851"/>
        </w:tabs>
        <w:ind w:firstLine="993"/>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4014A4">
      <w:pPr>
        <w:tabs>
          <w:tab w:val="left" w:pos="142"/>
          <w:tab w:val="left" w:pos="345"/>
          <w:tab w:val="left" w:pos="851"/>
        </w:tabs>
        <w:ind w:left="851"/>
        <w:jc w:val="center"/>
        <w:rPr>
          <w:b/>
          <w:caps/>
          <w:sz w:val="28"/>
        </w:rPr>
      </w:pPr>
    </w:p>
    <w:p w:rsidR="009917B8" w:rsidRPr="00005B12" w:rsidRDefault="009917B8" w:rsidP="004014A4">
      <w:pPr>
        <w:pStyle w:val="ConsNormal"/>
        <w:tabs>
          <w:tab w:val="left" w:pos="142"/>
          <w:tab w:val="left" w:pos="851"/>
        </w:tabs>
        <w:ind w:firstLine="851"/>
        <w:jc w:val="center"/>
        <w:rPr>
          <w:rFonts w:ascii="Times New Roman" w:hAnsi="Times New Roman"/>
          <w:b/>
          <w:sz w:val="28"/>
        </w:rPr>
      </w:pPr>
      <w:r w:rsidRPr="00005B12">
        <w:rPr>
          <w:rFonts w:ascii="Times New Roman" w:hAnsi="Times New Roman"/>
          <w:b/>
          <w:caps/>
          <w:sz w:val="28"/>
        </w:rPr>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Pr="00005B12">
        <w:rPr>
          <w:rFonts w:ascii="Times New Roman" w:hAnsi="Times New Roman"/>
          <w:b/>
          <w:sz w:val="28"/>
        </w:rPr>
        <w:t>МУНИЦИПАЛЬНАЯ СЛУЖБА</w:t>
      </w:r>
    </w:p>
    <w:p w:rsidR="009917B8" w:rsidRPr="00005B12" w:rsidRDefault="009917B8" w:rsidP="004014A4">
      <w:pPr>
        <w:pStyle w:val="2"/>
        <w:keepNext w:val="0"/>
        <w:tabs>
          <w:tab w:val="left" w:pos="851"/>
        </w:tabs>
        <w:ind w:firstLine="851"/>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Pr="00005B12">
        <w:rPr>
          <w:rFonts w:ascii="Times New Roman" w:hAnsi="Times New Roman"/>
          <w:i w:val="0"/>
        </w:rPr>
        <w:t>Муниципальная служба</w:t>
      </w:r>
    </w:p>
    <w:p w:rsidR="009917B8" w:rsidRPr="00005B12" w:rsidRDefault="00767B38" w:rsidP="004014A4">
      <w:pPr>
        <w:tabs>
          <w:tab w:val="left" w:pos="851"/>
        </w:tabs>
        <w:ind w:firstLine="900"/>
        <w:jc w:val="both"/>
        <w:rPr>
          <w:sz w:val="28"/>
        </w:rPr>
      </w:pPr>
      <w:r w:rsidRPr="00005B12">
        <w:rPr>
          <w:sz w:val="28"/>
        </w:rPr>
        <w:t>1.</w:t>
      </w:r>
      <w:r w:rsidR="009917B8" w:rsidRPr="00005B12">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4014A4">
      <w:pPr>
        <w:tabs>
          <w:tab w:val="left" w:pos="851"/>
        </w:tabs>
        <w:ind w:firstLine="900"/>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4014A4">
      <w:pPr>
        <w:tabs>
          <w:tab w:val="left" w:pos="851"/>
        </w:tabs>
        <w:ind w:firstLine="900"/>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005B12" w:rsidRDefault="00767B38" w:rsidP="004014A4">
      <w:pPr>
        <w:tabs>
          <w:tab w:val="left" w:pos="851"/>
        </w:tabs>
        <w:ind w:firstLine="900"/>
        <w:jc w:val="both"/>
        <w:rPr>
          <w:sz w:val="28"/>
        </w:rPr>
      </w:pPr>
      <w:proofErr w:type="gramStart"/>
      <w:r w:rsidRPr="00005B12">
        <w:rPr>
          <w:sz w:val="28"/>
        </w:rPr>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2F3F83" w:rsidRPr="00005B12" w:rsidRDefault="002F3F83" w:rsidP="004014A4">
      <w:pPr>
        <w:tabs>
          <w:tab w:val="left" w:pos="851"/>
        </w:tabs>
        <w:ind w:firstLine="851"/>
        <w:jc w:val="both"/>
        <w:rPr>
          <w:b/>
          <w:sz w:val="28"/>
        </w:rPr>
      </w:pPr>
    </w:p>
    <w:p w:rsidR="009917B8" w:rsidRPr="00005B12" w:rsidRDefault="009917B8" w:rsidP="004014A4">
      <w:pPr>
        <w:tabs>
          <w:tab w:val="left" w:pos="851"/>
        </w:tabs>
        <w:ind w:firstLine="851"/>
        <w:jc w:val="both"/>
        <w:rPr>
          <w:b/>
          <w:sz w:val="28"/>
        </w:rPr>
      </w:pPr>
      <w:r w:rsidRPr="00005B12">
        <w:rPr>
          <w:b/>
          <w:sz w:val="28"/>
        </w:rPr>
        <w:t xml:space="preserve">Статья </w:t>
      </w:r>
      <w:r w:rsidR="001F386D" w:rsidRPr="00005B12">
        <w:rPr>
          <w:b/>
          <w:sz w:val="28"/>
        </w:rPr>
        <w:t>44</w:t>
      </w:r>
      <w:r w:rsidRPr="00005B12">
        <w:rPr>
          <w:b/>
          <w:sz w:val="28"/>
        </w:rPr>
        <w:t>.Муниципальные должности и</w:t>
      </w:r>
      <w:r w:rsidRPr="00005B12">
        <w:rPr>
          <w:sz w:val="28"/>
        </w:rPr>
        <w:t xml:space="preserve"> </w:t>
      </w:r>
      <w:r w:rsidRPr="00005B12">
        <w:rPr>
          <w:b/>
          <w:sz w:val="28"/>
        </w:rPr>
        <w:t xml:space="preserve">должности муниципальной </w:t>
      </w:r>
      <w:r w:rsidRPr="00005B12">
        <w:rPr>
          <w:b/>
          <w:sz w:val="28"/>
        </w:rPr>
        <w:lastRenderedPageBreak/>
        <w:t>службы</w:t>
      </w:r>
    </w:p>
    <w:p w:rsidR="009917B8" w:rsidRPr="00005B12" w:rsidRDefault="00767B38" w:rsidP="004014A4">
      <w:pPr>
        <w:tabs>
          <w:tab w:val="left" w:pos="851"/>
        </w:tabs>
        <w:ind w:firstLine="851"/>
        <w:jc w:val="both"/>
        <w:rPr>
          <w:sz w:val="28"/>
        </w:rPr>
      </w:pPr>
      <w:r w:rsidRPr="00005B12">
        <w:rPr>
          <w:sz w:val="28"/>
        </w:rPr>
        <w:t>1.</w:t>
      </w:r>
      <w:r w:rsidR="009917B8" w:rsidRPr="00005B12">
        <w:rPr>
          <w:sz w:val="28"/>
        </w:rPr>
        <w:t xml:space="preserve">Уставом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CC036F" w:rsidRPr="00005B12">
        <w:rPr>
          <w:sz w:val="28"/>
          <w:szCs w:val="28"/>
        </w:rPr>
        <w:t xml:space="preserve"> </w:t>
      </w:r>
      <w:r w:rsidR="00DF727E" w:rsidRPr="00005B12">
        <w:rPr>
          <w:sz w:val="28"/>
        </w:rPr>
        <w:t>«</w:t>
      </w:r>
      <w:r w:rsidR="009917B8" w:rsidRPr="00005B12">
        <w:rPr>
          <w:sz w:val="28"/>
        </w:rPr>
        <w:t>О Реестре муниципальных должностей и Реестре должностей муниципальной службы</w:t>
      </w:r>
      <w:r w:rsidR="00E34A78" w:rsidRPr="00005B12">
        <w:rPr>
          <w:sz w:val="28"/>
          <w:szCs w:val="28"/>
        </w:rPr>
        <w:t xml:space="preserve"> в Краснодарском крае</w:t>
      </w:r>
      <w:r w:rsidR="00DF727E" w:rsidRPr="00005B12">
        <w:rPr>
          <w:sz w:val="28"/>
        </w:rPr>
        <w:t>»</w:t>
      </w:r>
      <w:r w:rsidR="009917B8" w:rsidRPr="00005B12">
        <w:rPr>
          <w:sz w:val="28"/>
        </w:rPr>
        <w:t xml:space="preserve"> устанавливаются следующие муниципальные должности:</w:t>
      </w:r>
    </w:p>
    <w:p w:rsidR="009917B8" w:rsidRPr="00005B12" w:rsidRDefault="009917B8" w:rsidP="004014A4">
      <w:pPr>
        <w:tabs>
          <w:tab w:val="left" w:pos="851"/>
        </w:tabs>
        <w:ind w:firstLine="851"/>
        <w:jc w:val="both"/>
        <w:rPr>
          <w:sz w:val="28"/>
        </w:rPr>
      </w:pPr>
      <w:r w:rsidRPr="00005B12">
        <w:rPr>
          <w:sz w:val="28"/>
        </w:rPr>
        <w:t>- глава поселения;</w:t>
      </w:r>
    </w:p>
    <w:p w:rsidR="009917B8" w:rsidRPr="00005B12" w:rsidRDefault="009917B8" w:rsidP="004014A4">
      <w:pPr>
        <w:tabs>
          <w:tab w:val="left" w:pos="851"/>
        </w:tabs>
        <w:ind w:firstLine="851"/>
        <w:jc w:val="both"/>
        <w:rPr>
          <w:sz w:val="28"/>
        </w:rPr>
      </w:pPr>
      <w:r w:rsidRPr="00005B12">
        <w:rPr>
          <w:sz w:val="28"/>
        </w:rPr>
        <w:t>- председатель комитета (комиссии)</w:t>
      </w:r>
      <w:r w:rsidR="00CC036F" w:rsidRPr="00005B12">
        <w:rPr>
          <w:sz w:val="28"/>
        </w:rPr>
        <w:t xml:space="preserve"> </w:t>
      </w:r>
      <w:r w:rsidRPr="00005B12">
        <w:rPr>
          <w:sz w:val="28"/>
        </w:rPr>
        <w:t>Совета поселения;</w:t>
      </w:r>
    </w:p>
    <w:p w:rsidR="009917B8" w:rsidRPr="00005B12" w:rsidRDefault="009917B8" w:rsidP="004014A4">
      <w:pPr>
        <w:tabs>
          <w:tab w:val="left" w:pos="851"/>
        </w:tabs>
        <w:ind w:firstLine="851"/>
        <w:jc w:val="both"/>
        <w:rPr>
          <w:sz w:val="28"/>
        </w:rPr>
      </w:pPr>
      <w:r w:rsidRPr="00005B12">
        <w:rPr>
          <w:sz w:val="28"/>
        </w:rPr>
        <w:t>- депутат Совета поселения.</w:t>
      </w:r>
    </w:p>
    <w:p w:rsidR="009917B8" w:rsidRPr="00005B12" w:rsidRDefault="00767B38" w:rsidP="004014A4">
      <w:pPr>
        <w:tabs>
          <w:tab w:val="left" w:pos="851"/>
        </w:tabs>
        <w:ind w:firstLine="851"/>
        <w:jc w:val="both"/>
        <w:rPr>
          <w:sz w:val="28"/>
        </w:rPr>
      </w:pPr>
      <w:r w:rsidRPr="00005B12">
        <w:rPr>
          <w:sz w:val="28"/>
        </w:rPr>
        <w:t>2.</w:t>
      </w:r>
      <w:r w:rsidR="009917B8" w:rsidRPr="00005B12">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767B38" w:rsidP="004014A4">
      <w:pPr>
        <w:tabs>
          <w:tab w:val="left" w:pos="851"/>
        </w:tabs>
        <w:ind w:firstLine="851"/>
        <w:jc w:val="both"/>
        <w:rPr>
          <w:sz w:val="28"/>
        </w:rPr>
      </w:pPr>
      <w:r w:rsidRPr="00005B12">
        <w:rPr>
          <w:sz w:val="28"/>
        </w:rPr>
        <w:t>3.</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муниципальных должностей и Реестре должностей муниципальной службы в Краснодарском крае».</w:t>
      </w:r>
    </w:p>
    <w:p w:rsidR="009917B8" w:rsidRPr="00005B12" w:rsidRDefault="00767B38" w:rsidP="004014A4">
      <w:pPr>
        <w:tabs>
          <w:tab w:val="left" w:pos="851"/>
        </w:tabs>
        <w:ind w:firstLine="851"/>
        <w:jc w:val="both"/>
        <w:rPr>
          <w:sz w:val="28"/>
        </w:rPr>
      </w:pPr>
      <w:r w:rsidRPr="00005B12">
        <w:rPr>
          <w:sz w:val="28"/>
        </w:rPr>
        <w:t>4.</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7F1764" w:rsidRPr="00005B12">
        <w:rPr>
          <w:sz w:val="28"/>
          <w:szCs w:val="28"/>
        </w:rPr>
        <w:t xml:space="preserve"> </w:t>
      </w:r>
      <w:r w:rsidR="009917B8" w:rsidRPr="00005B12">
        <w:rPr>
          <w:sz w:val="28"/>
        </w:rPr>
        <w:t xml:space="preserve">«О Реестре муниципальных должностей и Реестре должностей муниципальной службы в Краснодарском крае». </w:t>
      </w:r>
    </w:p>
    <w:p w:rsidR="009917B8" w:rsidRPr="00005B12" w:rsidRDefault="009917B8" w:rsidP="004014A4">
      <w:pPr>
        <w:pStyle w:val="a6"/>
        <w:tabs>
          <w:tab w:val="left" w:pos="142"/>
          <w:tab w:val="left" w:pos="540"/>
          <w:tab w:val="left" w:pos="851"/>
        </w:tabs>
        <w:spacing w:line="200" w:lineRule="atLeast"/>
        <w:ind w:firstLine="851"/>
        <w:jc w:val="both"/>
      </w:pPr>
    </w:p>
    <w:p w:rsidR="009917B8" w:rsidRPr="00005B12" w:rsidRDefault="009917B8" w:rsidP="004014A4">
      <w:pPr>
        <w:pStyle w:val="2"/>
        <w:keepNext w:val="0"/>
        <w:tabs>
          <w:tab w:val="left" w:pos="851"/>
        </w:tabs>
        <w:spacing w:before="0" w:after="0"/>
        <w:ind w:firstLine="851"/>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Pr="00005B12">
        <w:rPr>
          <w:rFonts w:ascii="Times New Roman" w:hAnsi="Times New Roman"/>
          <w:i w:val="0"/>
        </w:rPr>
        <w:t>Муниципальный служащий</w:t>
      </w:r>
    </w:p>
    <w:p w:rsidR="009917B8" w:rsidRPr="00005B12" w:rsidRDefault="00767B38" w:rsidP="004014A4">
      <w:pPr>
        <w:tabs>
          <w:tab w:val="left" w:pos="851"/>
        </w:tabs>
        <w:ind w:firstLine="851"/>
        <w:jc w:val="both"/>
        <w:rPr>
          <w:sz w:val="28"/>
        </w:rPr>
      </w:pPr>
      <w:proofErr w:type="gramStart"/>
      <w:r w:rsidRPr="00005B12">
        <w:rPr>
          <w:sz w:val="28"/>
        </w:rPr>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w:t>
      </w:r>
      <w:proofErr w:type="gramEnd"/>
      <w:r w:rsidR="009917B8" w:rsidRPr="00005B12">
        <w:rPr>
          <w:sz w:val="28"/>
        </w:rPr>
        <w:t xml:space="preserve">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4014A4">
      <w:pPr>
        <w:tabs>
          <w:tab w:val="left" w:pos="851"/>
        </w:tabs>
        <w:ind w:firstLine="900"/>
        <w:jc w:val="both"/>
        <w:rPr>
          <w:sz w:val="28"/>
        </w:rPr>
      </w:pPr>
      <w:r w:rsidRPr="00005B12">
        <w:rPr>
          <w:sz w:val="28"/>
        </w:rPr>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4014A4">
      <w:pPr>
        <w:tabs>
          <w:tab w:val="left" w:pos="851"/>
        </w:tabs>
        <w:ind w:firstLine="900"/>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4014A4">
      <w:pPr>
        <w:tabs>
          <w:tab w:val="left" w:pos="851"/>
        </w:tabs>
        <w:ind w:firstLine="900"/>
        <w:jc w:val="both"/>
        <w:rPr>
          <w:sz w:val="28"/>
        </w:rPr>
      </w:pPr>
      <w:r w:rsidRPr="00005B12">
        <w:rPr>
          <w:sz w:val="28"/>
        </w:rPr>
        <w:lastRenderedPageBreak/>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Pr="00005B12" w:rsidRDefault="009917B8" w:rsidP="004014A4">
      <w:pPr>
        <w:pStyle w:val="a6"/>
        <w:tabs>
          <w:tab w:val="left" w:pos="0"/>
          <w:tab w:val="left" w:pos="142"/>
          <w:tab w:val="left" w:pos="360"/>
          <w:tab w:val="left" w:pos="851"/>
        </w:tabs>
        <w:spacing w:after="0"/>
        <w:ind w:firstLine="851"/>
        <w:jc w:val="both"/>
        <w:rPr>
          <w:b/>
          <w:sz w:val="28"/>
        </w:rPr>
      </w:pPr>
      <w:r w:rsidRPr="00005B12">
        <w:rPr>
          <w:b/>
          <w:sz w:val="28"/>
        </w:rPr>
        <w:t xml:space="preserve">Статья </w:t>
      </w:r>
      <w:r w:rsidR="001F386D" w:rsidRPr="00005B12">
        <w:rPr>
          <w:b/>
          <w:sz w:val="28"/>
        </w:rPr>
        <w:t>46</w:t>
      </w:r>
      <w:r w:rsidR="00767B38" w:rsidRPr="00005B12">
        <w:rPr>
          <w:b/>
          <w:sz w:val="28"/>
        </w:rPr>
        <w:t>.</w:t>
      </w:r>
      <w:r w:rsidRPr="00005B12">
        <w:rPr>
          <w:b/>
          <w:sz w:val="28"/>
        </w:rPr>
        <w:t>Основные права и обязанности муниципального служащего, ограничения и запреты, связанные с муниципальной службой</w:t>
      </w:r>
    </w:p>
    <w:p w:rsidR="009917B8" w:rsidRPr="00005B12" w:rsidRDefault="009917B8" w:rsidP="004014A4">
      <w:pPr>
        <w:pStyle w:val="a6"/>
        <w:tabs>
          <w:tab w:val="left" w:pos="0"/>
          <w:tab w:val="left" w:pos="142"/>
          <w:tab w:val="left" w:pos="851"/>
        </w:tabs>
        <w:spacing w:after="0"/>
        <w:ind w:firstLine="851"/>
        <w:jc w:val="both"/>
        <w:rPr>
          <w:sz w:val="28"/>
        </w:rPr>
      </w:pPr>
      <w:r w:rsidRPr="00005B1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4014A4">
      <w:pPr>
        <w:pStyle w:val="a6"/>
        <w:tabs>
          <w:tab w:val="left" w:pos="142"/>
          <w:tab w:val="left" w:pos="360"/>
          <w:tab w:val="left" w:pos="851"/>
        </w:tabs>
        <w:spacing w:after="0"/>
        <w:ind w:firstLine="851"/>
        <w:jc w:val="both"/>
      </w:pPr>
    </w:p>
    <w:p w:rsidR="00B02BD8" w:rsidRPr="00005B12" w:rsidRDefault="00B02BD8" w:rsidP="004014A4">
      <w:pPr>
        <w:tabs>
          <w:tab w:val="left" w:pos="851"/>
        </w:tabs>
        <w:autoSpaceDE w:val="0"/>
        <w:autoSpaceDN w:val="0"/>
        <w:adjustRightInd w:val="0"/>
        <w:ind w:firstLine="851"/>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B02BD8" w:rsidRPr="00005B12" w:rsidRDefault="00B02BD8" w:rsidP="004014A4">
      <w:pPr>
        <w:tabs>
          <w:tab w:val="left" w:pos="851"/>
        </w:tabs>
        <w:autoSpaceDE w:val="0"/>
        <w:autoSpaceDN w:val="0"/>
        <w:adjustRightInd w:val="0"/>
        <w:ind w:firstLine="851"/>
        <w:jc w:val="both"/>
        <w:outlineLvl w:val="1"/>
        <w:rPr>
          <w:bCs/>
          <w:sz w:val="28"/>
          <w:szCs w:val="28"/>
        </w:rPr>
      </w:pPr>
      <w:proofErr w:type="gramStart"/>
      <w:r w:rsidRPr="00005B1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005B12" w:rsidRDefault="00276ACD"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4014A4">
      <w:pPr>
        <w:tabs>
          <w:tab w:val="left" w:pos="851"/>
        </w:tabs>
        <w:ind w:firstLine="851"/>
        <w:jc w:val="both"/>
        <w:rPr>
          <w:sz w:val="28"/>
          <w:szCs w:val="28"/>
        </w:rPr>
      </w:pPr>
    </w:p>
    <w:p w:rsidR="009917B8" w:rsidRPr="00005B12" w:rsidRDefault="009917B8" w:rsidP="004014A4">
      <w:pPr>
        <w:pStyle w:val="2"/>
        <w:keepNext w:val="0"/>
        <w:tabs>
          <w:tab w:val="left" w:pos="851"/>
        </w:tabs>
        <w:spacing w:before="0" w:after="0"/>
        <w:ind w:firstLine="851"/>
        <w:jc w:val="both"/>
        <w:rPr>
          <w:rFonts w:ascii="Times New Roman" w:hAnsi="Times New Roman"/>
          <w:b w:val="0"/>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Pr="00005B12">
        <w:rPr>
          <w:rFonts w:ascii="Times New Roman" w:hAnsi="Times New Roman"/>
          <w:i w:val="0"/>
        </w:rPr>
        <w:t>Гарантии для муниципального служащего</w:t>
      </w:r>
    </w:p>
    <w:p w:rsidR="009917B8" w:rsidRPr="00005B12" w:rsidRDefault="009917B8" w:rsidP="004014A4">
      <w:pPr>
        <w:pStyle w:val="a6"/>
        <w:tabs>
          <w:tab w:val="left" w:pos="851"/>
        </w:tabs>
        <w:spacing w:after="0"/>
        <w:ind w:firstLine="851"/>
        <w:jc w:val="both"/>
        <w:rPr>
          <w:sz w:val="28"/>
        </w:rPr>
      </w:pPr>
      <w:r w:rsidRPr="00005B12">
        <w:rPr>
          <w:sz w:val="28"/>
        </w:rPr>
        <w:t>Гарантии, предоставляемые муниципальному служащему, 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005B12" w:rsidRDefault="009917B8" w:rsidP="004014A4">
      <w:pPr>
        <w:pStyle w:val="8"/>
        <w:keepNext w:val="0"/>
        <w:tabs>
          <w:tab w:val="left" w:pos="851"/>
        </w:tabs>
        <w:ind w:firstLine="851"/>
        <w:rPr>
          <w:b/>
        </w:rPr>
      </w:pPr>
    </w:p>
    <w:p w:rsidR="009917B8" w:rsidRPr="00005B12" w:rsidRDefault="009917B8" w:rsidP="004014A4">
      <w:pPr>
        <w:pStyle w:val="8"/>
        <w:keepNext w:val="0"/>
        <w:tabs>
          <w:tab w:val="left" w:pos="851"/>
        </w:tabs>
        <w:ind w:firstLine="851"/>
        <w:rPr>
          <w:b/>
        </w:rPr>
      </w:pPr>
      <w:r w:rsidRPr="00005B12">
        <w:rPr>
          <w:b/>
        </w:rPr>
        <w:t xml:space="preserve">Статья </w:t>
      </w:r>
      <w:r w:rsidR="001F386D" w:rsidRPr="00005B12">
        <w:rPr>
          <w:b/>
        </w:rPr>
        <w:t>49</w:t>
      </w:r>
      <w:r w:rsidR="00767B38" w:rsidRPr="00005B12">
        <w:rPr>
          <w:b/>
        </w:rPr>
        <w:t>.</w:t>
      </w:r>
      <w:r w:rsidRPr="00005B12">
        <w:rPr>
          <w:b/>
        </w:rPr>
        <w:t>Аттестация муниципального служащего</w:t>
      </w:r>
    </w:p>
    <w:p w:rsidR="009917B8" w:rsidRPr="00005B12" w:rsidRDefault="00767B38" w:rsidP="004014A4">
      <w:pPr>
        <w:pStyle w:val="a6"/>
        <w:tabs>
          <w:tab w:val="left" w:pos="851"/>
        </w:tabs>
        <w:spacing w:after="0"/>
        <w:ind w:firstLine="851"/>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4014A4">
      <w:pPr>
        <w:pStyle w:val="a6"/>
        <w:tabs>
          <w:tab w:val="left" w:pos="851"/>
        </w:tabs>
        <w:spacing w:after="0"/>
        <w:ind w:firstLine="851"/>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4014A4">
      <w:pPr>
        <w:pStyle w:val="a6"/>
        <w:tabs>
          <w:tab w:val="left" w:pos="851"/>
        </w:tabs>
        <w:spacing w:after="0"/>
        <w:ind w:firstLine="851"/>
        <w:jc w:val="both"/>
        <w:rPr>
          <w:sz w:val="28"/>
        </w:rPr>
      </w:pPr>
      <w:r w:rsidRPr="00005B12">
        <w:rPr>
          <w:sz w:val="28"/>
        </w:rPr>
        <w:lastRenderedPageBreak/>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4014A4">
      <w:pPr>
        <w:widowControl/>
        <w:tabs>
          <w:tab w:val="left" w:pos="851"/>
        </w:tabs>
        <w:suppressAutoHyphens w:val="0"/>
        <w:autoSpaceDE w:val="0"/>
        <w:autoSpaceDN w:val="0"/>
        <w:adjustRightInd w:val="0"/>
        <w:ind w:firstLine="851"/>
        <w:jc w:val="both"/>
        <w:rPr>
          <w:rFonts w:eastAsiaTheme="minorHAnsi"/>
          <w:b/>
          <w:kern w:val="0"/>
          <w:sz w:val="28"/>
          <w:szCs w:val="28"/>
        </w:rPr>
      </w:pPr>
      <w:r w:rsidRPr="00005B12">
        <w:rPr>
          <w:sz w:val="28"/>
        </w:rPr>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утвержденным Законом Краснодарского 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4014A4">
      <w:pPr>
        <w:tabs>
          <w:tab w:val="left" w:pos="851"/>
        </w:tabs>
        <w:ind w:firstLine="900"/>
        <w:jc w:val="both"/>
        <w:rPr>
          <w:sz w:val="28"/>
        </w:rPr>
      </w:pPr>
    </w:p>
    <w:p w:rsidR="009917B8" w:rsidRPr="00005B12" w:rsidRDefault="009917B8" w:rsidP="004014A4">
      <w:pPr>
        <w:tabs>
          <w:tab w:val="left" w:pos="851"/>
        </w:tabs>
        <w:ind w:firstLine="900"/>
        <w:jc w:val="both"/>
        <w:rPr>
          <w:b/>
          <w:sz w:val="28"/>
        </w:rPr>
      </w:pPr>
      <w:r w:rsidRPr="00005B12">
        <w:rPr>
          <w:b/>
          <w:sz w:val="28"/>
        </w:rPr>
        <w:t>Статья 5</w:t>
      </w:r>
      <w:r w:rsidR="001F386D" w:rsidRPr="00005B12">
        <w:rPr>
          <w:b/>
          <w:sz w:val="28"/>
        </w:rPr>
        <w:t>0</w:t>
      </w:r>
      <w:r w:rsidR="00A46231" w:rsidRPr="00005B12">
        <w:rPr>
          <w:b/>
          <w:sz w:val="28"/>
        </w:rPr>
        <w:t>.</w:t>
      </w:r>
      <w:r w:rsidRPr="00005B12">
        <w:rPr>
          <w:b/>
          <w:sz w:val="28"/>
        </w:rPr>
        <w:t>Основания для расторжения трудового договора с муниципальным служащим</w:t>
      </w:r>
    </w:p>
    <w:p w:rsidR="009917B8" w:rsidRPr="00005B12" w:rsidRDefault="009917B8" w:rsidP="004014A4">
      <w:pPr>
        <w:tabs>
          <w:tab w:val="left" w:pos="851"/>
        </w:tabs>
        <w:ind w:firstLine="900"/>
        <w:jc w:val="both"/>
        <w:rPr>
          <w:sz w:val="28"/>
        </w:rPr>
      </w:pPr>
      <w:proofErr w:type="gramStart"/>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roofErr w:type="gramEnd"/>
    </w:p>
    <w:p w:rsidR="009917B8" w:rsidRPr="00005B12" w:rsidRDefault="009917B8" w:rsidP="004014A4">
      <w:pPr>
        <w:tabs>
          <w:tab w:val="left" w:pos="851"/>
        </w:tabs>
        <w:ind w:firstLine="900"/>
        <w:jc w:val="both"/>
        <w:rPr>
          <w:strike/>
          <w:sz w:val="28"/>
        </w:rPr>
      </w:pPr>
    </w:p>
    <w:p w:rsidR="009917B8" w:rsidRPr="00005B12" w:rsidRDefault="009917B8" w:rsidP="004014A4">
      <w:pPr>
        <w:pStyle w:val="1"/>
        <w:keepNext w:val="0"/>
        <w:tabs>
          <w:tab w:val="left" w:pos="851"/>
          <w:tab w:val="left" w:pos="20160"/>
        </w:tabs>
        <w:spacing w:before="0" w:after="0"/>
        <w:ind w:left="840"/>
        <w:jc w:val="both"/>
        <w:rPr>
          <w:rFonts w:ascii="Times New Roman" w:hAnsi="Times New Roman"/>
          <w:sz w:val="28"/>
        </w:rPr>
      </w:pPr>
      <w:r w:rsidRPr="00005B12">
        <w:rPr>
          <w:rFonts w:ascii="Times New Roman" w:hAnsi="Times New Roman"/>
          <w:caps/>
          <w:sz w:val="28"/>
        </w:rPr>
        <w:t xml:space="preserve">ГЛАВА </w:t>
      </w:r>
      <w:r w:rsidR="00B01C7E" w:rsidRPr="00005B12">
        <w:rPr>
          <w:rFonts w:ascii="Times New Roman" w:hAnsi="Times New Roman"/>
          <w:caps/>
          <w:sz w:val="28"/>
        </w:rPr>
        <w:t>6</w:t>
      </w:r>
      <w:r w:rsidRPr="00005B12">
        <w:rPr>
          <w:rFonts w:ascii="Times New Roman" w:hAnsi="Times New Roman"/>
          <w:caps/>
          <w:sz w:val="28"/>
        </w:rPr>
        <w:t>.</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4014A4">
      <w:pPr>
        <w:pStyle w:val="2"/>
        <w:keepNext w:val="0"/>
        <w:tabs>
          <w:tab w:val="clear" w:pos="576"/>
          <w:tab w:val="left" w:pos="-2410"/>
          <w:tab w:val="left" w:pos="851"/>
        </w:tabs>
        <w:spacing w:before="0" w:after="0"/>
        <w:ind w:firstLine="851"/>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917B8" w:rsidRPr="00005B12"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4014A4">
      <w:pPr>
        <w:pStyle w:val="ConsNormal"/>
        <w:tabs>
          <w:tab w:val="left" w:pos="360"/>
          <w:tab w:val="left" w:pos="851"/>
        </w:tabs>
        <w:ind w:left="840" w:firstLine="0"/>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4014A4">
      <w:pPr>
        <w:pStyle w:val="ConsNormal"/>
        <w:tabs>
          <w:tab w:val="left" w:pos="851"/>
          <w:tab w:val="left" w:pos="1200"/>
        </w:tabs>
        <w:ind w:firstLine="840"/>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4014A4">
      <w:pPr>
        <w:tabs>
          <w:tab w:val="left" w:pos="851"/>
        </w:tabs>
        <w:ind w:firstLine="851"/>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4014A4">
      <w:pPr>
        <w:pStyle w:val="ConsNormal"/>
        <w:tabs>
          <w:tab w:val="left" w:pos="851"/>
        </w:tabs>
        <w:ind w:firstLine="840"/>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005B12">
        <w:rPr>
          <w:rFonts w:ascii="Times New Roman" w:hAnsi="Times New Roman"/>
          <w:sz w:val="28"/>
        </w:rPr>
        <w:t>управомоченного</w:t>
      </w:r>
      <w:proofErr w:type="spellEnd"/>
      <w:r w:rsidRPr="00005B1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12C25" w:rsidRPr="00923B10" w:rsidRDefault="00C12C25" w:rsidP="00C12C25">
      <w:pPr>
        <w:pStyle w:val="22"/>
        <w:tabs>
          <w:tab w:val="left" w:pos="851"/>
        </w:tabs>
        <w:spacing w:before="0" w:after="0"/>
        <w:ind w:firstLine="851"/>
        <w:rPr>
          <w:i/>
        </w:rPr>
      </w:pPr>
      <w:r>
        <w:rPr>
          <w:i/>
        </w:rPr>
        <w:t xml:space="preserve">Абзац седьмой </w:t>
      </w:r>
      <w:r w:rsidRPr="00923B10">
        <w:rPr>
          <w:i/>
        </w:rPr>
        <w:t xml:space="preserve">в редакции решения Совета от </w:t>
      </w:r>
      <w:r>
        <w:rPr>
          <w:i/>
        </w:rPr>
        <w:t>26 мая</w:t>
      </w:r>
      <w:r w:rsidRPr="00923B10">
        <w:rPr>
          <w:i/>
        </w:rPr>
        <w:t xml:space="preserve"> 2017 года № 1</w:t>
      </w:r>
      <w:r>
        <w:rPr>
          <w:i/>
        </w:rPr>
        <w:t>25.</w:t>
      </w:r>
    </w:p>
    <w:p w:rsidR="009917B8" w:rsidRPr="00430407" w:rsidRDefault="00430407" w:rsidP="004014A4">
      <w:pPr>
        <w:pStyle w:val="2"/>
        <w:keepNext w:val="0"/>
        <w:tabs>
          <w:tab w:val="left" w:pos="851"/>
        </w:tabs>
        <w:spacing w:before="0" w:after="0"/>
        <w:ind w:firstLine="851"/>
        <w:jc w:val="both"/>
        <w:rPr>
          <w:rFonts w:ascii="Times New Roman" w:eastAsia="Times New Roman" w:hAnsi="Times New Roman"/>
          <w:b w:val="0"/>
          <w:i w:val="0"/>
        </w:rPr>
      </w:pPr>
      <w:proofErr w:type="gramStart"/>
      <w:r w:rsidRPr="00430407">
        <w:rPr>
          <w:rFonts w:ascii="Times New Roman" w:hAnsi="Times New Roman"/>
          <w:b w:val="0"/>
          <w:i w:val="0"/>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430407">
        <w:rPr>
          <w:rFonts w:ascii="Times New Roman" w:hAnsi="Times New Roman"/>
          <w:b w:val="0"/>
          <w:i w:val="0"/>
          <w:szCs w:val="28"/>
        </w:rPr>
        <w:lastRenderedPageBreak/>
        <w:t>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430407">
        <w:rPr>
          <w:rFonts w:ascii="Times New Roman" w:hAnsi="Times New Roman"/>
          <w:b w:val="0"/>
          <w:i w:val="0"/>
          <w:szCs w:val="28"/>
        </w:rPr>
        <w:t xml:space="preserve"> муниципальных нормативных правовых актов».</w:t>
      </w:r>
    </w:p>
    <w:p w:rsidR="00345C22" w:rsidRPr="00005B12" w:rsidRDefault="00345C22" w:rsidP="004014A4">
      <w:pPr>
        <w:tabs>
          <w:tab w:val="left" w:pos="851"/>
        </w:tabs>
      </w:pP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Pr="00005B12">
        <w:rPr>
          <w:rFonts w:ascii="Times New Roman" w:eastAsia="Times New Roman" w:hAnsi="Times New Roman"/>
          <w:i w:val="0"/>
        </w:rPr>
        <w:t>Подготовка муниципальных правовых актов</w:t>
      </w:r>
    </w:p>
    <w:p w:rsidR="009917B8" w:rsidRPr="00005B12" w:rsidRDefault="00A46231" w:rsidP="004014A4">
      <w:pPr>
        <w:tabs>
          <w:tab w:val="left" w:pos="851"/>
        </w:tabs>
        <w:ind w:firstLine="840"/>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Default="00A46231"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12C25" w:rsidRPr="00923B10" w:rsidRDefault="00C12C25" w:rsidP="00C12C25">
      <w:pPr>
        <w:pStyle w:val="22"/>
        <w:tabs>
          <w:tab w:val="left" w:pos="851"/>
        </w:tabs>
        <w:spacing w:before="0" w:after="0"/>
        <w:ind w:firstLine="851"/>
        <w:rPr>
          <w:i/>
        </w:rPr>
      </w:pPr>
      <w:r>
        <w:rPr>
          <w:i/>
        </w:rPr>
        <w:t xml:space="preserve">Абзац первый части 3 </w:t>
      </w:r>
      <w:r w:rsidRPr="00923B10">
        <w:rPr>
          <w:i/>
        </w:rPr>
        <w:t xml:space="preserve">в редакции решения Совета от </w:t>
      </w:r>
      <w:r>
        <w:rPr>
          <w:i/>
        </w:rPr>
        <w:t>26 мая</w:t>
      </w:r>
      <w:r w:rsidRPr="00923B10">
        <w:rPr>
          <w:i/>
        </w:rPr>
        <w:t xml:space="preserve"> 2017 года № 1</w:t>
      </w:r>
      <w:r>
        <w:rPr>
          <w:i/>
        </w:rPr>
        <w:t>25.</w:t>
      </w:r>
    </w:p>
    <w:p w:rsidR="00DF531C" w:rsidRDefault="00A46231" w:rsidP="004014A4">
      <w:pPr>
        <w:tabs>
          <w:tab w:val="left" w:pos="851"/>
        </w:tabs>
        <w:suppressAutoHyphens w:val="0"/>
        <w:autoSpaceDE w:val="0"/>
        <w:autoSpaceDN w:val="0"/>
        <w:adjustRightInd w:val="0"/>
        <w:ind w:firstLine="851"/>
        <w:jc w:val="both"/>
        <w:rPr>
          <w:sz w:val="28"/>
          <w:szCs w:val="28"/>
        </w:rPr>
      </w:pPr>
      <w:proofErr w:type="gramStart"/>
      <w:r w:rsidRPr="00005B12">
        <w:rPr>
          <w:rFonts w:eastAsia="Calibri"/>
          <w:kern w:val="0"/>
          <w:sz w:val="28"/>
          <w:szCs w:val="28"/>
        </w:rPr>
        <w:t>3.</w:t>
      </w:r>
      <w:r w:rsidR="00430407" w:rsidRPr="00FE31A1">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3014-КЗ «Об оценке регулирующего воздействия проектов муниципальных нормативных правовых</w:t>
      </w:r>
      <w:proofErr w:type="gramEnd"/>
      <w:r w:rsidR="00430407" w:rsidRPr="00FE31A1">
        <w:rPr>
          <w:sz w:val="28"/>
          <w:szCs w:val="28"/>
        </w:rPr>
        <w:t xml:space="preserve"> актов и экспертизе муниципальных 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EE6D1F" w:rsidRPr="00005B12" w:rsidRDefault="00EE6D1F" w:rsidP="004014A4">
      <w:pPr>
        <w:tabs>
          <w:tab w:val="left" w:pos="851"/>
        </w:tabs>
        <w:suppressAutoHyphens w:val="0"/>
        <w:autoSpaceDE w:val="0"/>
        <w:autoSpaceDN w:val="0"/>
        <w:adjustRightInd w:val="0"/>
        <w:ind w:firstLine="851"/>
        <w:jc w:val="both"/>
        <w:rPr>
          <w:rFonts w:eastAsia="Calibri"/>
          <w:kern w:val="0"/>
          <w:sz w:val="28"/>
          <w:szCs w:val="28"/>
        </w:rPr>
      </w:pPr>
      <w:r w:rsidRPr="00005B1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005B12" w:rsidRDefault="009917B8" w:rsidP="004014A4">
      <w:pPr>
        <w:pStyle w:val="2"/>
        <w:keepNext w:val="0"/>
        <w:tabs>
          <w:tab w:val="left" w:pos="851"/>
        </w:tabs>
        <w:spacing w:before="0" w:after="0"/>
        <w:ind w:firstLine="851"/>
        <w:jc w:val="both"/>
        <w:rPr>
          <w:rFonts w:ascii="Times New Roman" w:eastAsia="Times New Roman" w:hAnsi="Times New Roman"/>
          <w:i w:val="0"/>
        </w:rPr>
      </w:pPr>
    </w:p>
    <w:p w:rsidR="009917B8" w:rsidRPr="00005B12" w:rsidRDefault="009917B8" w:rsidP="004014A4">
      <w:pPr>
        <w:pStyle w:val="2"/>
        <w:keepNext w:val="0"/>
        <w:tabs>
          <w:tab w:val="left" w:pos="851"/>
        </w:tabs>
        <w:spacing w:before="0" w:after="0"/>
        <w:ind w:firstLine="851"/>
        <w:jc w:val="both"/>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Pr="00005B12">
        <w:rPr>
          <w:rFonts w:ascii="Times New Roman" w:eastAsia="Times New Roman" w:hAnsi="Times New Roman"/>
          <w:i w:val="0"/>
        </w:rPr>
        <w:t>Отмена муниципальных правовых актов и приостановление их действия</w:t>
      </w:r>
    </w:p>
    <w:p w:rsidR="009917B8" w:rsidRPr="00005B12" w:rsidRDefault="00A46231" w:rsidP="004014A4">
      <w:pPr>
        <w:tabs>
          <w:tab w:val="left" w:pos="851"/>
        </w:tabs>
        <w:ind w:firstLine="851"/>
        <w:jc w:val="both"/>
        <w:rPr>
          <w:sz w:val="28"/>
        </w:rPr>
      </w:pPr>
      <w:proofErr w:type="gramStart"/>
      <w:r w:rsidRPr="00005B12">
        <w:rPr>
          <w:sz w:val="28"/>
        </w:rPr>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lastRenderedPageBreak/>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917B8" w:rsidRPr="00005B12">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4014A4">
      <w:pPr>
        <w:widowControl/>
        <w:tabs>
          <w:tab w:val="left" w:pos="851"/>
        </w:tabs>
        <w:suppressAutoHyphens w:val="0"/>
        <w:autoSpaceDE w:val="0"/>
        <w:autoSpaceDN w:val="0"/>
        <w:adjustRightInd w:val="0"/>
        <w:ind w:firstLine="851"/>
        <w:jc w:val="both"/>
        <w:rPr>
          <w:rFonts w:eastAsia="Calibri"/>
          <w:kern w:val="0"/>
          <w:sz w:val="28"/>
          <w:szCs w:val="28"/>
        </w:rPr>
      </w:pPr>
      <w:proofErr w:type="gramStart"/>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B1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4014A4">
      <w:pPr>
        <w:tabs>
          <w:tab w:val="left" w:pos="851"/>
        </w:tabs>
        <w:ind w:firstLine="851"/>
        <w:jc w:val="both"/>
        <w:rPr>
          <w:sz w:val="28"/>
        </w:rPr>
      </w:pPr>
      <w:proofErr w:type="gramStart"/>
      <w:r w:rsidRPr="00005B12">
        <w:rPr>
          <w:sz w:val="28"/>
        </w:rPr>
        <w:t>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Pr="00005B12" w:rsidRDefault="009917B8" w:rsidP="004014A4">
      <w:pPr>
        <w:pStyle w:val="ad"/>
        <w:tabs>
          <w:tab w:val="left" w:pos="142"/>
          <w:tab w:val="left" w:pos="851"/>
        </w:tabs>
        <w:spacing w:after="0" w:line="100" w:lineRule="atLeast"/>
        <w:ind w:firstLine="851"/>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Pr="00005B12">
        <w:rPr>
          <w:rFonts w:eastAsia="Times New Roman"/>
          <w:b/>
          <w:sz w:val="28"/>
        </w:rPr>
        <w:t>Принятие устава поселения, внесение изменений и дополнений в устав поселения</w:t>
      </w:r>
    </w:p>
    <w:p w:rsidR="009917B8" w:rsidRPr="00005B12" w:rsidRDefault="00A46231"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4014A4">
      <w:pPr>
        <w:pStyle w:val="ConsNormal"/>
        <w:tabs>
          <w:tab w:val="left" w:pos="142"/>
          <w:tab w:val="left" w:pos="851"/>
        </w:tabs>
        <w:ind w:firstLine="851"/>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sidRPr="00005B12">
        <w:rPr>
          <w:sz w:val="28"/>
        </w:rPr>
        <w:t>.</w:t>
      </w:r>
    </w:p>
    <w:p w:rsidR="00C12C25" w:rsidRPr="00923B10" w:rsidRDefault="00C12C25" w:rsidP="00C12C25">
      <w:pPr>
        <w:pStyle w:val="22"/>
        <w:tabs>
          <w:tab w:val="left" w:pos="851"/>
        </w:tabs>
        <w:spacing w:before="0" w:after="0"/>
        <w:ind w:firstLine="851"/>
        <w:rPr>
          <w:i/>
        </w:rPr>
      </w:pPr>
      <w:r>
        <w:rPr>
          <w:i/>
        </w:rPr>
        <w:lastRenderedPageBreak/>
        <w:t xml:space="preserve">Абзац второй части 2 </w:t>
      </w:r>
      <w:r w:rsidRPr="00923B10">
        <w:rPr>
          <w:i/>
        </w:rPr>
        <w:t xml:space="preserve">в редакции решения Совета от </w:t>
      </w:r>
      <w:r>
        <w:rPr>
          <w:i/>
        </w:rPr>
        <w:t>26 мая</w:t>
      </w:r>
      <w:r w:rsidRPr="00923B10">
        <w:rPr>
          <w:i/>
        </w:rPr>
        <w:t xml:space="preserve"> 2017 года № 1</w:t>
      </w:r>
      <w:r>
        <w:rPr>
          <w:i/>
        </w:rPr>
        <w:t>25.</w:t>
      </w:r>
    </w:p>
    <w:p w:rsidR="00430407" w:rsidRDefault="00430407" w:rsidP="004014A4">
      <w:pPr>
        <w:pStyle w:val="ConsNormal"/>
        <w:tabs>
          <w:tab w:val="left" w:pos="142"/>
          <w:tab w:val="left" w:pos="851"/>
        </w:tabs>
        <w:ind w:firstLine="851"/>
        <w:jc w:val="both"/>
        <w:rPr>
          <w:rFonts w:ascii="Times New Roman" w:hAnsi="Times New Roman"/>
          <w:sz w:val="28"/>
          <w:szCs w:val="28"/>
        </w:rPr>
      </w:pPr>
      <w:proofErr w:type="gramStart"/>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430407">
        <w:rPr>
          <w:rFonts w:ascii="Times New Roman" w:hAnsi="Times New Roman"/>
          <w:sz w:val="28"/>
          <w:szCs w:val="28"/>
        </w:rPr>
        <w:t xml:space="preserve"> с этими нормативными правовыми актами</w:t>
      </w:r>
      <w:r>
        <w:rPr>
          <w:rFonts w:ascii="Times New Roman" w:hAnsi="Times New Roman"/>
          <w:sz w:val="28"/>
          <w:szCs w:val="28"/>
        </w:rPr>
        <w:t>.</w:t>
      </w:r>
    </w:p>
    <w:p w:rsidR="009917B8" w:rsidRPr="00005B12" w:rsidRDefault="00A46231" w:rsidP="004014A4">
      <w:pPr>
        <w:pStyle w:val="ConsNormal"/>
        <w:tabs>
          <w:tab w:val="left" w:pos="142"/>
          <w:tab w:val="left" w:pos="851"/>
        </w:tabs>
        <w:ind w:firstLine="851"/>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Pr="00005B12" w:rsidRDefault="007E71BD"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rPr>
        <w:t>4.</w:t>
      </w:r>
      <w:r w:rsidR="009917B8" w:rsidRPr="00005B12">
        <w:rPr>
          <w:sz w:val="28"/>
        </w:rPr>
        <w:t xml:space="preserve">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9917B8" w:rsidRPr="00005B12" w:rsidRDefault="00D54F8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 xml:space="preserve">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005B12" w:rsidRDefault="003657E1" w:rsidP="004014A4">
      <w:pPr>
        <w:pStyle w:val="ConsNormal"/>
        <w:tabs>
          <w:tab w:val="left" w:pos="142"/>
          <w:tab w:val="left" w:pos="851"/>
        </w:tabs>
        <w:ind w:firstLine="851"/>
        <w:jc w:val="both"/>
        <w:rPr>
          <w:rFonts w:ascii="Times New Roman" w:hAnsi="Times New Roman"/>
          <w:sz w:val="28"/>
        </w:rPr>
      </w:pPr>
      <w:proofErr w:type="gramStart"/>
      <w:r w:rsidRPr="00005B1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.Решения, принятые на местном референдуме</w:t>
      </w:r>
    </w:p>
    <w:p w:rsidR="009917B8" w:rsidRPr="00005B12" w:rsidRDefault="00D54F88" w:rsidP="004014A4">
      <w:pPr>
        <w:tabs>
          <w:tab w:val="left" w:pos="0"/>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05B12" w:rsidRDefault="00D54F88" w:rsidP="004014A4">
      <w:pPr>
        <w:pStyle w:val="ad"/>
        <w:tabs>
          <w:tab w:val="left" w:pos="0"/>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lastRenderedPageBreak/>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4014A4">
      <w:pPr>
        <w:pStyle w:val="ConsNormal"/>
        <w:tabs>
          <w:tab w:val="left" w:pos="0"/>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Pr="00005B12" w:rsidRDefault="009917B8" w:rsidP="004014A4">
      <w:pPr>
        <w:pStyle w:val="2"/>
        <w:keepNext w:val="0"/>
        <w:tabs>
          <w:tab w:val="clear" w:pos="576"/>
          <w:tab w:val="left" w:pos="851"/>
        </w:tabs>
        <w:spacing w:before="0" w:after="0"/>
        <w:ind w:left="851"/>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9917B8" w:rsidRPr="00005B12" w:rsidRDefault="00D54F88" w:rsidP="004014A4">
      <w:pPr>
        <w:pStyle w:val="ConsNormal"/>
        <w:tabs>
          <w:tab w:val="left" w:pos="851"/>
        </w:tabs>
        <w:ind w:firstLine="851"/>
        <w:jc w:val="both"/>
        <w:rPr>
          <w:rFonts w:ascii="Times New Roman" w:hAnsi="Times New Roman"/>
          <w:sz w:val="28"/>
          <w:szCs w:val="28"/>
        </w:rPr>
      </w:pPr>
      <w:proofErr w:type="gramStart"/>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005B12" w:rsidRDefault="00D54F88" w:rsidP="004014A4">
      <w:pPr>
        <w:pStyle w:val="ConsNormal"/>
        <w:tabs>
          <w:tab w:val="left" w:pos="-1985"/>
          <w:tab w:val="left" w:pos="-993"/>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4014A4">
      <w:pPr>
        <w:pStyle w:val="ConsNormal"/>
        <w:tabs>
          <w:tab w:val="left" w:pos="75"/>
          <w:tab w:val="left" w:pos="14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4014A4">
      <w:pPr>
        <w:pStyle w:val="ConsNormal"/>
        <w:tabs>
          <w:tab w:val="left" w:pos="75"/>
          <w:tab w:val="left" w:pos="140"/>
          <w:tab w:val="left" w:pos="851"/>
        </w:tabs>
        <w:ind w:firstLine="851"/>
        <w:jc w:val="both"/>
        <w:rPr>
          <w:rFonts w:ascii="Times New Roman" w:hAnsi="Times New Roman"/>
          <w:sz w:val="28"/>
        </w:rPr>
      </w:pPr>
      <w:r w:rsidRPr="00005B12">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C12C25" w:rsidRPr="00923B10" w:rsidRDefault="00C12C25" w:rsidP="00C12C25">
      <w:pPr>
        <w:pStyle w:val="22"/>
        <w:tabs>
          <w:tab w:val="left" w:pos="851"/>
        </w:tabs>
        <w:spacing w:before="0" w:after="0"/>
        <w:ind w:firstLine="851"/>
        <w:rPr>
          <w:i/>
        </w:rPr>
      </w:pPr>
      <w:r>
        <w:rPr>
          <w:i/>
        </w:rPr>
        <w:t xml:space="preserve">Абзац третий части 3 </w:t>
      </w:r>
      <w:r w:rsidRPr="00923B10">
        <w:rPr>
          <w:i/>
        </w:rPr>
        <w:t xml:space="preserve">в редакции решения Совета от </w:t>
      </w:r>
      <w:r>
        <w:rPr>
          <w:i/>
        </w:rPr>
        <w:t>26 мая</w:t>
      </w:r>
      <w:r w:rsidRPr="00923B10">
        <w:rPr>
          <w:i/>
        </w:rPr>
        <w:t xml:space="preserve"> 2017 года № 1</w:t>
      </w:r>
      <w:r>
        <w:rPr>
          <w:i/>
        </w:rPr>
        <w:t>25.</w:t>
      </w:r>
    </w:p>
    <w:p w:rsidR="00812702" w:rsidRDefault="0080680C" w:rsidP="004014A4">
      <w:pPr>
        <w:pStyle w:val="ConsNormal"/>
        <w:tabs>
          <w:tab w:val="left" w:pos="-1985"/>
          <w:tab w:val="left" w:pos="851"/>
        </w:tabs>
        <w:ind w:firstLine="851"/>
        <w:jc w:val="both"/>
        <w:rPr>
          <w:rFonts w:ascii="Times New Roman" w:hAnsi="Times New Roman"/>
          <w:sz w:val="28"/>
        </w:rPr>
      </w:pPr>
      <w:r w:rsidRPr="00005B12">
        <w:rPr>
          <w:rFonts w:ascii="Times New Roman" w:hAnsi="Times New Roman"/>
          <w:sz w:val="28"/>
        </w:rPr>
        <w:t>Г</w:t>
      </w:r>
      <w:r w:rsidR="00812702" w:rsidRPr="00005B12">
        <w:rPr>
          <w:rFonts w:ascii="Times New Roman" w:hAnsi="Times New Roman"/>
          <w:sz w:val="28"/>
        </w:rPr>
        <w:t>олос главы поселения</w:t>
      </w:r>
      <w:r w:rsidR="00430407">
        <w:rPr>
          <w:rFonts w:ascii="Times New Roman" w:hAnsi="Times New Roman"/>
          <w:sz w:val="28"/>
        </w:rPr>
        <w:t xml:space="preserve"> </w:t>
      </w:r>
      <w:r w:rsidR="00812702" w:rsidRPr="00005B12">
        <w:rPr>
          <w:rFonts w:ascii="Times New Roman" w:hAnsi="Times New Roman"/>
          <w:sz w:val="28"/>
        </w:rPr>
        <w:t>учитывается при принятии решений Совета как голос депутата Совета.</w:t>
      </w:r>
    </w:p>
    <w:p w:rsidR="009917B8" w:rsidRPr="00005B12" w:rsidRDefault="00D54F88" w:rsidP="004014A4">
      <w:pPr>
        <w:tabs>
          <w:tab w:val="left" w:pos="75"/>
          <w:tab w:val="left" w:pos="140"/>
          <w:tab w:val="left" w:pos="851"/>
        </w:tabs>
        <w:ind w:firstLine="851"/>
        <w:jc w:val="both"/>
        <w:rPr>
          <w:rFonts w:eastAsia="Times New Roman"/>
          <w:sz w:val="28"/>
        </w:rPr>
      </w:pPr>
      <w:proofErr w:type="gramStart"/>
      <w:r w:rsidRPr="00005B12">
        <w:rPr>
          <w:rFonts w:eastAsia="Times New Roman"/>
          <w:sz w:val="28"/>
        </w:rPr>
        <w:t>4.</w:t>
      </w:r>
      <w:r w:rsidR="009917B8" w:rsidRPr="00005B1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005B12" w:rsidRDefault="00D54F88" w:rsidP="004014A4">
      <w:pPr>
        <w:pStyle w:val="WW-2"/>
        <w:tabs>
          <w:tab w:val="left" w:pos="-2160"/>
          <w:tab w:val="left" w:pos="142"/>
          <w:tab w:val="left" w:pos="851"/>
          <w:tab w:val="left" w:pos="1276"/>
        </w:tabs>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w:t>
      </w:r>
      <w:r w:rsidR="009917B8" w:rsidRPr="00005B12">
        <w:lastRenderedPageBreak/>
        <w:t xml:space="preserve">внесении в него изменений и дополнений. </w:t>
      </w:r>
    </w:p>
    <w:p w:rsidR="00196713" w:rsidRPr="00005B12" w:rsidRDefault="00196713" w:rsidP="004014A4">
      <w:pPr>
        <w:tabs>
          <w:tab w:val="left" w:pos="0"/>
          <w:tab w:val="left" w:pos="851"/>
        </w:tabs>
        <w:ind w:firstLine="851"/>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4014A4">
      <w:pPr>
        <w:tabs>
          <w:tab w:val="left" w:pos="470"/>
          <w:tab w:val="left" w:pos="535"/>
          <w:tab w:val="left" w:pos="851"/>
        </w:tabs>
        <w:ind w:firstLine="851"/>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4014A4">
      <w:pPr>
        <w:pStyle w:val="ConsNormal"/>
        <w:tabs>
          <w:tab w:val="left" w:pos="470"/>
          <w:tab w:val="left" w:pos="535"/>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Pr="00005B12" w:rsidRDefault="009917B8" w:rsidP="004014A4">
      <w:pPr>
        <w:pStyle w:val="a6"/>
        <w:tabs>
          <w:tab w:val="left" w:pos="142"/>
          <w:tab w:val="left" w:pos="851"/>
        </w:tabs>
        <w:spacing w:after="0"/>
        <w:ind w:firstLine="851"/>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.Правовые акты главы поселения</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Pr="00005B12">
        <w:rPr>
          <w:rFonts w:ascii="Times New Roman" w:hAnsi="Times New Roman"/>
          <w:b/>
          <w:sz w:val="28"/>
        </w:rPr>
        <w:t>Правовые акты администрации поселения</w:t>
      </w:r>
    </w:p>
    <w:p w:rsidR="009917B8" w:rsidRPr="00005B12" w:rsidRDefault="00D54F88" w:rsidP="004014A4">
      <w:pPr>
        <w:tabs>
          <w:tab w:val="left" w:pos="851"/>
        </w:tabs>
        <w:autoSpaceDE w:val="0"/>
        <w:ind w:firstLine="851"/>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4014A4">
      <w:pPr>
        <w:tabs>
          <w:tab w:val="left" w:pos="851"/>
        </w:tabs>
        <w:autoSpaceDE w:val="0"/>
        <w:ind w:firstLine="851"/>
        <w:jc w:val="both"/>
        <w:rPr>
          <w:sz w:val="28"/>
          <w:szCs w:val="28"/>
        </w:rPr>
      </w:pPr>
      <w:r w:rsidRPr="00005B12">
        <w:rPr>
          <w:sz w:val="28"/>
          <w:szCs w:val="28"/>
        </w:rPr>
        <w:t>2.</w:t>
      </w:r>
      <w:r w:rsidR="009917B8" w:rsidRPr="00005B12">
        <w:rPr>
          <w:sz w:val="28"/>
          <w:szCs w:val="28"/>
        </w:rPr>
        <w:t xml:space="preserve">Постановления и распоряжения администрации вступают в силу </w:t>
      </w:r>
      <w:r w:rsidR="009917B8" w:rsidRPr="00005B12">
        <w:rPr>
          <w:rStyle w:val="80"/>
        </w:rPr>
        <w:t>со дня</w:t>
      </w:r>
      <w:r w:rsidR="007F1764" w:rsidRPr="00005B12">
        <w:rPr>
          <w:rStyle w:val="80"/>
        </w:rPr>
        <w:t xml:space="preserve"> </w:t>
      </w:r>
      <w:r w:rsidR="009917B8" w:rsidRPr="00005B1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4014A4">
      <w:pPr>
        <w:pStyle w:val="ConsNormal"/>
        <w:tabs>
          <w:tab w:val="left" w:pos="851"/>
        </w:tabs>
        <w:ind w:firstLine="840"/>
        <w:jc w:val="both"/>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.Правовые акты руководителей органов администрации, обладающих правами юридического лица</w:t>
      </w:r>
    </w:p>
    <w:p w:rsidR="009917B8" w:rsidRPr="00005B12" w:rsidRDefault="009917B8" w:rsidP="004014A4">
      <w:pPr>
        <w:pStyle w:val="ConsNormal"/>
        <w:tabs>
          <w:tab w:val="left" w:pos="851"/>
        </w:tabs>
        <w:ind w:left="60" w:firstLine="840"/>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005B12" w:rsidRDefault="009917B8" w:rsidP="004014A4">
      <w:pPr>
        <w:pStyle w:val="2"/>
        <w:keepNext w:val="0"/>
        <w:tabs>
          <w:tab w:val="left" w:pos="851"/>
          <w:tab w:val="left" w:pos="8580"/>
        </w:tabs>
        <w:spacing w:before="0" w:after="0"/>
        <w:ind w:firstLine="851"/>
        <w:rPr>
          <w:rFonts w:ascii="Times New Roman" w:eastAsia="Times New Roman" w:hAnsi="Times New Roman"/>
          <w:i w:val="0"/>
        </w:rPr>
      </w:pPr>
    </w:p>
    <w:p w:rsidR="009917B8" w:rsidRPr="00005B12" w:rsidRDefault="009917B8" w:rsidP="004014A4">
      <w:pPr>
        <w:pStyle w:val="2"/>
        <w:keepNext w:val="0"/>
        <w:tabs>
          <w:tab w:val="left" w:pos="851"/>
          <w:tab w:val="left" w:pos="8580"/>
        </w:tabs>
        <w:spacing w:before="0" w:after="0"/>
        <w:ind w:firstLine="851"/>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.Вступление в силу муниципальных правовых актов</w:t>
      </w:r>
    </w:p>
    <w:p w:rsidR="009917B8" w:rsidRPr="00005B12" w:rsidRDefault="009917B8" w:rsidP="004014A4">
      <w:pPr>
        <w:pStyle w:val="ConsNormal"/>
        <w:numPr>
          <w:ilvl w:val="0"/>
          <w:numId w:val="20"/>
        </w:numPr>
        <w:tabs>
          <w:tab w:val="left" w:pos="75"/>
          <w:tab w:val="left" w:pos="851"/>
        </w:tabs>
        <w:ind w:left="0" w:firstLine="851"/>
        <w:jc w:val="both"/>
        <w:rPr>
          <w:rFonts w:ascii="Times New Roman" w:hAnsi="Times New Roman"/>
          <w:sz w:val="28"/>
        </w:rPr>
      </w:pPr>
      <w:r w:rsidRPr="00005B12">
        <w:rPr>
          <w:rFonts w:ascii="Times New Roman" w:hAnsi="Times New Roman"/>
          <w:sz w:val="28"/>
        </w:rPr>
        <w:t xml:space="preserve">Муниципальные правовые акты вступают в силу </w:t>
      </w:r>
      <w:r w:rsidRPr="00005B12">
        <w:rPr>
          <w:rStyle w:val="80"/>
        </w:rPr>
        <w:t>со дня</w:t>
      </w:r>
      <w:r w:rsidRPr="00005B12">
        <w:rPr>
          <w:rFonts w:ascii="Times New Roman" w:hAnsi="Times New Roman"/>
          <w:sz w:val="28"/>
        </w:rPr>
        <w:t xml:space="preserve"> их подписания, </w:t>
      </w:r>
      <w:r w:rsidRPr="00005B12">
        <w:rPr>
          <w:rFonts w:ascii="Times New Roman" w:hAnsi="Times New Roman"/>
          <w:sz w:val="28"/>
        </w:rPr>
        <w:lastRenderedPageBreak/>
        <w:t>если иное не установлено в муниципальном правовом акте.</w:t>
      </w:r>
    </w:p>
    <w:p w:rsidR="009917B8" w:rsidRPr="00005B12" w:rsidRDefault="009917B8" w:rsidP="004014A4">
      <w:pPr>
        <w:pStyle w:val="ConsNormal"/>
        <w:numPr>
          <w:ilvl w:val="0"/>
          <w:numId w:val="20"/>
        </w:numPr>
        <w:tabs>
          <w:tab w:val="left" w:pos="75"/>
          <w:tab w:val="left" w:pos="851"/>
        </w:tabs>
        <w:ind w:left="0" w:firstLine="851"/>
        <w:jc w:val="both"/>
        <w:rPr>
          <w:rFonts w:ascii="Times New Roman" w:hAnsi="Times New Roman"/>
          <w:sz w:val="28"/>
        </w:rPr>
      </w:pPr>
      <w:r w:rsidRPr="00005B12">
        <w:rPr>
          <w:rFonts w:ascii="Times New Roman" w:hAnsi="Times New Roman"/>
          <w:sz w:val="28"/>
        </w:rPr>
        <w:t xml:space="preserve">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7F1764" w:rsidRPr="00005B12">
        <w:rPr>
          <w:rFonts w:ascii="Times New Roman" w:hAnsi="Times New Roman"/>
          <w:sz w:val="28"/>
        </w:rPr>
        <w:t xml:space="preserve">  </w:t>
      </w:r>
      <w:r w:rsidRPr="00005B12">
        <w:rPr>
          <w:rFonts w:ascii="Times New Roman" w:hAnsi="Times New Roman"/>
          <w:sz w:val="28"/>
        </w:rPr>
        <w:t>1-го числа очередного налогового периода по соответствующему налогу, за исключением случаев, предусмотренных Налоговым кодексом Российской</w:t>
      </w:r>
      <w:r w:rsidR="007F1764" w:rsidRPr="00005B12">
        <w:rPr>
          <w:rFonts w:ascii="Times New Roman" w:hAnsi="Times New Roman"/>
          <w:sz w:val="28"/>
        </w:rPr>
        <w:t xml:space="preserve"> </w:t>
      </w:r>
      <w:r w:rsidRPr="00005B12">
        <w:rPr>
          <w:rFonts w:ascii="Times New Roman" w:hAnsi="Times New Roman"/>
          <w:sz w:val="28"/>
        </w:rPr>
        <w:t>Федерации.</w:t>
      </w:r>
    </w:p>
    <w:p w:rsidR="00DF531C" w:rsidRPr="00005B12" w:rsidRDefault="00DF531C" w:rsidP="004014A4">
      <w:pPr>
        <w:pStyle w:val="ConsNormal"/>
        <w:tabs>
          <w:tab w:val="left" w:pos="75"/>
          <w:tab w:val="left" w:pos="851"/>
        </w:tabs>
        <w:ind w:firstLine="851"/>
        <w:jc w:val="both"/>
        <w:rPr>
          <w:rFonts w:ascii="Times New Roman" w:hAnsi="Times New Roman"/>
          <w:sz w:val="28"/>
        </w:rPr>
      </w:pPr>
      <w:r w:rsidRPr="00005B12">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Pr="00005B12" w:rsidRDefault="009917B8" w:rsidP="004014A4">
      <w:pPr>
        <w:pStyle w:val="ConsNormal"/>
        <w:numPr>
          <w:ilvl w:val="0"/>
          <w:numId w:val="20"/>
        </w:numPr>
        <w:tabs>
          <w:tab w:val="left" w:pos="75"/>
          <w:tab w:val="left" w:pos="851"/>
        </w:tabs>
        <w:ind w:left="0" w:firstLine="851"/>
        <w:jc w:val="both"/>
        <w:rPr>
          <w:rFonts w:ascii="Times New Roman" w:hAnsi="Times New Roman"/>
          <w:sz w:val="28"/>
        </w:rPr>
      </w:pPr>
      <w:r w:rsidRPr="00005B12">
        <w:rPr>
          <w:rFonts w:ascii="Times New Roman" w:hAnsi="Times New Roman"/>
          <w:sz w:val="28"/>
        </w:rPr>
        <w:t xml:space="preserve">Муниципальные </w:t>
      </w:r>
      <w:r w:rsidR="009C265A" w:rsidRPr="00005B12">
        <w:rPr>
          <w:rFonts w:ascii="Times New Roman" w:hAnsi="Times New Roman"/>
          <w:sz w:val="28"/>
          <w:szCs w:val="28"/>
        </w:rPr>
        <w:t>нормативные</w:t>
      </w:r>
      <w:r w:rsidR="007F1764" w:rsidRPr="00005B12">
        <w:rPr>
          <w:rFonts w:ascii="Times New Roman" w:hAnsi="Times New Roman"/>
          <w:sz w:val="28"/>
          <w:szCs w:val="28"/>
        </w:rPr>
        <w:t xml:space="preserve"> </w:t>
      </w:r>
      <w:r w:rsidRPr="00005B12">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005B12" w:rsidRDefault="00D54F88" w:rsidP="004014A4">
      <w:pPr>
        <w:tabs>
          <w:tab w:val="left" w:pos="851"/>
        </w:tabs>
        <w:ind w:firstLine="851"/>
        <w:jc w:val="both"/>
        <w:rPr>
          <w:sz w:val="28"/>
        </w:rPr>
      </w:pPr>
      <w:r w:rsidRPr="00005B12">
        <w:rPr>
          <w:sz w:val="28"/>
        </w:rPr>
        <w:t>4.</w:t>
      </w:r>
      <w:r w:rsidR="009917B8" w:rsidRPr="00005B12">
        <w:rPr>
          <w:sz w:val="28"/>
        </w:rPr>
        <w:t>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F531C" w:rsidRPr="00005B12" w:rsidRDefault="00D54F88" w:rsidP="004014A4">
      <w:pPr>
        <w:tabs>
          <w:tab w:val="left" w:pos="851"/>
        </w:tabs>
        <w:autoSpaceDE w:val="0"/>
        <w:autoSpaceDN w:val="0"/>
        <w:adjustRightInd w:val="0"/>
        <w:ind w:firstLine="851"/>
        <w:jc w:val="both"/>
        <w:rPr>
          <w:rFonts w:eastAsia="Calibri"/>
          <w:sz w:val="28"/>
          <w:szCs w:val="28"/>
        </w:rPr>
      </w:pPr>
      <w:r w:rsidRPr="00005B12">
        <w:rPr>
          <w:sz w:val="28"/>
          <w:szCs w:val="28"/>
        </w:rPr>
        <w:t>5.</w:t>
      </w:r>
      <w:bookmarkStart w:id="1" w:name="sub_737"/>
      <w:r w:rsidR="00DF531C" w:rsidRPr="00005B12">
        <w:rPr>
          <w:sz w:val="28"/>
          <w:szCs w:val="28"/>
        </w:rPr>
        <w:t xml:space="preserve">Официальным опубликованием нормативного правового акта является первая его публикация в печатном средстве массовой информации </w:t>
      </w:r>
      <w:r w:rsidR="00DF531C" w:rsidRPr="00005B12">
        <w:rPr>
          <w:rFonts w:eastAsia="Calibri"/>
          <w:sz w:val="28"/>
          <w:szCs w:val="28"/>
        </w:rPr>
        <w:t xml:space="preserve">и (или) </w:t>
      </w:r>
      <w:r w:rsidR="00DF531C" w:rsidRPr="00005B1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00DF531C" w:rsidRPr="00005B12">
        <w:rPr>
          <w:rFonts w:eastAsia="Calibri"/>
          <w:sz w:val="28"/>
          <w:szCs w:val="28"/>
        </w:rPr>
        <w:t xml:space="preserve">. </w:t>
      </w:r>
    </w:p>
    <w:p w:rsidR="00DF531C" w:rsidRPr="00005B12" w:rsidRDefault="00DF531C" w:rsidP="004014A4">
      <w:pPr>
        <w:tabs>
          <w:tab w:val="left" w:pos="851"/>
        </w:tabs>
        <w:autoSpaceDE w:val="0"/>
        <w:autoSpaceDN w:val="0"/>
        <w:adjustRightInd w:val="0"/>
        <w:ind w:firstLine="851"/>
        <w:jc w:val="both"/>
        <w:rPr>
          <w:sz w:val="28"/>
          <w:szCs w:val="28"/>
        </w:rPr>
      </w:pPr>
      <w:r w:rsidRPr="00005B12">
        <w:rPr>
          <w:rFonts w:eastAsia="Calibri"/>
          <w:sz w:val="28"/>
          <w:szCs w:val="28"/>
        </w:rPr>
        <w:t xml:space="preserve">6.При официальном опубликовании муниципального правового акта указывается, что данное опубликование является официальным. </w:t>
      </w:r>
      <w:r w:rsidRPr="00005B12">
        <w:rPr>
          <w:sz w:val="28"/>
          <w:szCs w:val="28"/>
        </w:rPr>
        <w:t>Официальное опубликование производится за счет местного бюджета.</w:t>
      </w:r>
    </w:p>
    <w:p w:rsidR="00DF531C" w:rsidRPr="00005B12" w:rsidRDefault="00DF531C" w:rsidP="004014A4">
      <w:pPr>
        <w:tabs>
          <w:tab w:val="left" w:pos="851"/>
        </w:tabs>
        <w:ind w:firstLine="851"/>
        <w:jc w:val="both"/>
        <w:rPr>
          <w:rFonts w:eastAsia="Calibri"/>
          <w:sz w:val="28"/>
          <w:szCs w:val="28"/>
        </w:rPr>
      </w:pPr>
      <w:r w:rsidRPr="00005B12">
        <w:rPr>
          <w:sz w:val="28"/>
          <w:szCs w:val="28"/>
        </w:rPr>
        <w:t>7.</w:t>
      </w:r>
      <w:r w:rsidRPr="00005B1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05B12">
        <w:rPr>
          <w:sz w:val="28"/>
          <w:szCs w:val="28"/>
        </w:rPr>
        <w:t>сайте в информационно-телекоммуникационной сети «Интернет», зарегистрированном в качестве средства массовой информации</w:t>
      </w:r>
      <w:r w:rsidRPr="00005B12">
        <w:rPr>
          <w:rFonts w:eastAsia="Calibri"/>
          <w:sz w:val="28"/>
          <w:szCs w:val="28"/>
        </w:rPr>
        <w:t>.</w:t>
      </w:r>
    </w:p>
    <w:p w:rsidR="00DF531C" w:rsidRPr="00005B12" w:rsidRDefault="00DF531C" w:rsidP="004014A4">
      <w:pPr>
        <w:tabs>
          <w:tab w:val="left" w:pos="851"/>
        </w:tabs>
        <w:ind w:firstLine="851"/>
        <w:jc w:val="both"/>
        <w:rPr>
          <w:rFonts w:eastAsia="Calibri"/>
          <w:sz w:val="28"/>
          <w:szCs w:val="28"/>
        </w:rPr>
      </w:pPr>
      <w:r w:rsidRPr="00005B1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005B12" w:rsidRDefault="00D54F88" w:rsidP="004014A4">
      <w:pPr>
        <w:tabs>
          <w:tab w:val="left" w:pos="851"/>
        </w:tabs>
        <w:ind w:firstLine="851"/>
        <w:jc w:val="both"/>
        <w:rPr>
          <w:rFonts w:eastAsia="Calibri"/>
          <w:kern w:val="0"/>
          <w:sz w:val="28"/>
          <w:szCs w:val="28"/>
        </w:rPr>
      </w:pPr>
      <w:r w:rsidRPr="00005B12">
        <w:rPr>
          <w:rFonts w:eastAsia="Calibri"/>
          <w:kern w:val="0"/>
          <w:sz w:val="28"/>
          <w:szCs w:val="28"/>
        </w:rPr>
        <w:t>8.</w:t>
      </w:r>
      <w:r w:rsidR="00F16B1E" w:rsidRPr="00005B12">
        <w:rPr>
          <w:rFonts w:eastAsia="Calibri"/>
          <w:kern w:val="0"/>
          <w:sz w:val="28"/>
          <w:szCs w:val="28"/>
        </w:rPr>
        <w:t>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005B12" w:rsidRDefault="00F16B1E" w:rsidP="004014A4">
      <w:pPr>
        <w:tabs>
          <w:tab w:val="left" w:pos="851"/>
        </w:tabs>
        <w:suppressAutoHyphens w:val="0"/>
        <w:autoSpaceDE w:val="0"/>
        <w:autoSpaceDN w:val="0"/>
        <w:adjustRightInd w:val="0"/>
        <w:ind w:firstLine="851"/>
        <w:jc w:val="both"/>
        <w:rPr>
          <w:strike/>
          <w:kern w:val="2"/>
          <w:sz w:val="28"/>
          <w:szCs w:val="28"/>
        </w:rPr>
      </w:pPr>
      <w:proofErr w:type="gramStart"/>
      <w:r w:rsidRPr="00005B12">
        <w:rPr>
          <w:rFonts w:eastAsia="Calibri"/>
          <w:kern w:val="0"/>
          <w:sz w:val="28"/>
          <w:szCs w:val="28"/>
        </w:rPr>
        <w:lastRenderedPageBreak/>
        <w:t>Контроль за</w:t>
      </w:r>
      <w:proofErr w:type="gramEnd"/>
      <w:r w:rsidRPr="00005B12">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005B12" w:rsidRDefault="00F16B1E" w:rsidP="004014A4">
      <w:pPr>
        <w:pStyle w:val="22"/>
        <w:tabs>
          <w:tab w:val="left" w:pos="851"/>
        </w:tabs>
        <w:ind w:firstLine="851"/>
      </w:pPr>
      <w:r w:rsidRPr="00005B12">
        <w:t>9</w:t>
      </w:r>
      <w:r w:rsidR="00D54F88" w:rsidRPr="00005B12">
        <w:t>.</w:t>
      </w:r>
      <w:r w:rsidR="009917B8" w:rsidRPr="00005B12">
        <w:t>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005B12" w:rsidRDefault="009917B8" w:rsidP="004014A4">
      <w:pPr>
        <w:tabs>
          <w:tab w:val="left" w:pos="851"/>
        </w:tabs>
        <w:ind w:firstLine="851"/>
        <w:jc w:val="both"/>
        <w:rPr>
          <w:sz w:val="28"/>
        </w:rPr>
      </w:pPr>
      <w:r w:rsidRPr="00005B12">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005B12" w:rsidRDefault="009917B8" w:rsidP="004014A4">
      <w:pPr>
        <w:tabs>
          <w:tab w:val="left" w:pos="851"/>
        </w:tabs>
        <w:ind w:firstLine="851"/>
        <w:jc w:val="both"/>
        <w:rPr>
          <w:sz w:val="28"/>
        </w:rPr>
      </w:pPr>
      <w:r w:rsidRPr="00005B12">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005B12" w:rsidRDefault="009917B8" w:rsidP="004014A4">
      <w:pPr>
        <w:pStyle w:val="ad"/>
        <w:tabs>
          <w:tab w:val="left" w:pos="851"/>
        </w:tabs>
        <w:spacing w:after="0" w:line="100" w:lineRule="atLeast"/>
        <w:ind w:firstLine="851"/>
        <w:jc w:val="both"/>
        <w:rPr>
          <w:sz w:val="28"/>
        </w:rPr>
      </w:pPr>
      <w:r w:rsidRPr="00005B12">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005B12">
        <w:rPr>
          <w:sz w:val="28"/>
        </w:rPr>
        <w:t>4</w:t>
      </w:r>
      <w:proofErr w:type="gramEnd"/>
      <w:r w:rsidRPr="00005B12">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005B12" w:rsidRDefault="00F16B1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10</w:t>
      </w:r>
      <w:r w:rsidR="00D54F88" w:rsidRPr="00005B12">
        <w:rPr>
          <w:rFonts w:ascii="Times New Roman" w:hAnsi="Times New Roman"/>
          <w:sz w:val="28"/>
        </w:rPr>
        <w:t>.</w:t>
      </w:r>
      <w:r w:rsidR="009917B8" w:rsidRPr="00005B12">
        <w:rPr>
          <w:rFonts w:ascii="Times New Roman" w:hAnsi="Times New Roman"/>
          <w:sz w:val="28"/>
        </w:rPr>
        <w:t>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005B12" w:rsidRDefault="00F16B1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11</w:t>
      </w:r>
      <w:r w:rsidR="00D54F88" w:rsidRPr="00005B12">
        <w:rPr>
          <w:rFonts w:ascii="Times New Roman" w:hAnsi="Times New Roman"/>
          <w:sz w:val="28"/>
        </w:rPr>
        <w:t>.</w:t>
      </w:r>
      <w:r w:rsidR="009917B8" w:rsidRPr="00005B12">
        <w:rPr>
          <w:rFonts w:ascii="Times New Roman" w:hAnsi="Times New Roman"/>
          <w:sz w:val="28"/>
        </w:rPr>
        <w:t xml:space="preserve">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Pr="00005B12" w:rsidRDefault="00F16B1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C6750E" w:rsidRPr="00005B12" w:rsidRDefault="00C6750E" w:rsidP="004014A4">
      <w:pPr>
        <w:pStyle w:val="ConsNormal"/>
        <w:tabs>
          <w:tab w:val="left" w:pos="851"/>
        </w:tabs>
        <w:ind w:firstLine="851"/>
        <w:jc w:val="both"/>
        <w:rPr>
          <w:rFonts w:ascii="Times New Roman" w:hAnsi="Times New Roman"/>
          <w:b/>
          <w:sz w:val="28"/>
        </w:rPr>
      </w:pPr>
    </w:p>
    <w:p w:rsidR="009917B8" w:rsidRPr="00005B12" w:rsidRDefault="009917B8" w:rsidP="004014A4">
      <w:pPr>
        <w:tabs>
          <w:tab w:val="left" w:pos="142"/>
          <w:tab w:val="left" w:pos="851"/>
        </w:tabs>
        <w:ind w:firstLine="851"/>
        <w:jc w:val="center"/>
        <w:rPr>
          <w:rFonts w:eastAsia="Times New Roman"/>
          <w:b/>
          <w:sz w:val="28"/>
        </w:rPr>
      </w:pPr>
      <w:r w:rsidRPr="00005B12">
        <w:rPr>
          <w:rFonts w:eastAsia="Times New Roman"/>
          <w:b/>
          <w:caps/>
          <w:sz w:val="28"/>
        </w:rPr>
        <w:t xml:space="preserve">ГЛАВА </w:t>
      </w:r>
      <w:r w:rsidR="00B01C7E" w:rsidRPr="00005B12">
        <w:rPr>
          <w:rFonts w:eastAsia="Times New Roman"/>
          <w:b/>
          <w:caps/>
          <w:sz w:val="28"/>
        </w:rPr>
        <w:t>7</w:t>
      </w:r>
      <w:r w:rsidRPr="00005B12">
        <w:rPr>
          <w:rFonts w:eastAsia="Times New Roman"/>
          <w:b/>
          <w:caps/>
          <w:sz w:val="28"/>
        </w:rPr>
        <w:t>.</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Pr="00005B12" w:rsidRDefault="000730F8" w:rsidP="004014A4">
      <w:pPr>
        <w:tabs>
          <w:tab w:val="left" w:pos="851"/>
        </w:tabs>
        <w:suppressAutoHyphens w:val="0"/>
        <w:ind w:firstLine="851"/>
        <w:jc w:val="both"/>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Pr="00005B12">
        <w:rPr>
          <w:b/>
          <w:sz w:val="28"/>
          <w:szCs w:val="28"/>
        </w:rPr>
        <w:t>Муниципальное имущество</w:t>
      </w:r>
    </w:p>
    <w:p w:rsidR="000730F8" w:rsidRPr="00005B12" w:rsidRDefault="00D54F88" w:rsidP="004014A4">
      <w:pPr>
        <w:pStyle w:val="22"/>
        <w:tabs>
          <w:tab w:val="left" w:pos="851"/>
        </w:tabs>
        <w:suppressAutoHyphens w:val="0"/>
        <w:ind w:firstLine="851"/>
        <w:rPr>
          <w:szCs w:val="28"/>
        </w:rPr>
      </w:pPr>
      <w:r w:rsidRPr="00005B12">
        <w:rPr>
          <w:szCs w:val="28"/>
        </w:rPr>
        <w:t>1.</w:t>
      </w:r>
      <w:r w:rsidR="000730F8" w:rsidRPr="00005B12">
        <w:rPr>
          <w:szCs w:val="28"/>
        </w:rPr>
        <w:t xml:space="preserve">Экономическую основу местного самоуправления составляют находящееся в муниципальной собственности имущество, средства местного </w:t>
      </w:r>
      <w:r w:rsidR="000730F8" w:rsidRPr="00005B12">
        <w:rPr>
          <w:szCs w:val="28"/>
        </w:rPr>
        <w:lastRenderedPageBreak/>
        <w:t>бюджета, а также имущественные права поселения.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9917B8" w:rsidRPr="00005B12" w:rsidRDefault="00C6750E" w:rsidP="004014A4">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9917B8" w:rsidRPr="00005B12" w:rsidRDefault="00D54F88" w:rsidP="004014A4">
      <w:pPr>
        <w:pStyle w:val="22"/>
        <w:tabs>
          <w:tab w:val="left" w:pos="-30"/>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4014A4">
      <w:pPr>
        <w:pStyle w:val="22"/>
        <w:tabs>
          <w:tab w:val="left" w:pos="-30"/>
          <w:tab w:val="left" w:pos="0"/>
          <w:tab w:val="left" w:pos="851"/>
        </w:tabs>
        <w:spacing w:before="0" w:after="0"/>
        <w:ind w:firstLine="851"/>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4014A4">
      <w:pPr>
        <w:pStyle w:val="ConsNormal"/>
        <w:tabs>
          <w:tab w:val="left" w:pos="-30"/>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Доходы от использования и приватизации муниципального имущества </w:t>
      </w:r>
      <w:r w:rsidR="009917B8" w:rsidRPr="00005B12">
        <w:rPr>
          <w:rFonts w:ascii="Times New Roman" w:hAnsi="Times New Roman"/>
          <w:sz w:val="28"/>
        </w:rPr>
        <w:lastRenderedPageBreak/>
        <w:t>поступают в местный бюджет поселения</w:t>
      </w:r>
    </w:p>
    <w:p w:rsidR="009917B8" w:rsidRPr="00005B12" w:rsidRDefault="00D54F88" w:rsidP="004014A4">
      <w:pPr>
        <w:pStyle w:val="ConsNormal"/>
        <w:tabs>
          <w:tab w:val="left" w:pos="-30"/>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Pr="00005B12" w:rsidRDefault="009917B8" w:rsidP="004014A4">
      <w:pPr>
        <w:pStyle w:val="8"/>
        <w:keepNext w:val="0"/>
        <w:tabs>
          <w:tab w:val="left" w:pos="851"/>
        </w:tabs>
        <w:ind w:firstLine="851"/>
        <w:jc w:val="both"/>
        <w:rPr>
          <w:b/>
        </w:rPr>
      </w:pPr>
      <w:r w:rsidRPr="00005B12">
        <w:rPr>
          <w:b/>
        </w:rPr>
        <w:t>Статья 6</w:t>
      </w:r>
      <w:r w:rsidR="008E3B10" w:rsidRPr="00005B12">
        <w:rPr>
          <w:b/>
        </w:rPr>
        <w:t>3</w:t>
      </w:r>
      <w:r w:rsidR="00D54F88" w:rsidRPr="00005B12">
        <w:rPr>
          <w:b/>
        </w:rPr>
        <w:t>.</w:t>
      </w:r>
      <w:r w:rsidRPr="00005B12">
        <w:rPr>
          <w:b/>
        </w:rPr>
        <w:t xml:space="preserve">Муниципальные предприятия и учреждения </w:t>
      </w:r>
    </w:p>
    <w:p w:rsidR="009917B8" w:rsidRPr="00005B12" w:rsidRDefault="00D54F88" w:rsidP="004014A4">
      <w:pPr>
        <w:pStyle w:val="8"/>
        <w:keepNext w:val="0"/>
        <w:tabs>
          <w:tab w:val="left" w:pos="851"/>
        </w:tabs>
        <w:ind w:firstLine="851"/>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4014A4">
      <w:pPr>
        <w:pStyle w:val="8"/>
        <w:keepNext w:val="0"/>
        <w:tabs>
          <w:tab w:val="left" w:pos="851"/>
        </w:tabs>
        <w:ind w:firstLine="851"/>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4014A4">
      <w:pPr>
        <w:pStyle w:val="8"/>
        <w:keepNext w:val="0"/>
        <w:tabs>
          <w:tab w:val="left" w:pos="851"/>
        </w:tabs>
        <w:ind w:firstLine="851"/>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4014A4">
      <w:pPr>
        <w:pStyle w:val="8"/>
        <w:keepNext w:val="0"/>
        <w:tabs>
          <w:tab w:val="left" w:pos="851"/>
        </w:tabs>
        <w:ind w:firstLine="851"/>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4014A4">
      <w:pPr>
        <w:pStyle w:val="8"/>
        <w:keepNext w:val="0"/>
        <w:tabs>
          <w:tab w:val="left" w:pos="851"/>
        </w:tabs>
        <w:ind w:firstLine="851"/>
        <w:jc w:val="both"/>
      </w:pPr>
      <w:r w:rsidRPr="00005B1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4014A4">
      <w:pPr>
        <w:pStyle w:val="8"/>
        <w:keepNext w:val="0"/>
        <w:tabs>
          <w:tab w:val="left" w:pos="851"/>
        </w:tabs>
        <w:ind w:firstLine="851"/>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005B12">
        <w:rPr>
          <w:rFonts w:eastAsia="Times New Roman"/>
          <w:kern w:val="0"/>
          <w:sz w:val="28"/>
          <w:szCs w:val="28"/>
          <w:lang w:eastAsia="ru-RU"/>
        </w:rPr>
        <w:t>5.</w:t>
      </w:r>
      <w:r w:rsidR="00493892" w:rsidRPr="00005B1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4014A4">
      <w:pPr>
        <w:pStyle w:val="8"/>
        <w:keepNext w:val="0"/>
        <w:tabs>
          <w:tab w:val="left" w:pos="851"/>
        </w:tabs>
        <w:ind w:firstLine="851"/>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w:t>
      </w:r>
      <w:r w:rsidR="009917B8" w:rsidRPr="00005B12">
        <w:lastRenderedPageBreak/>
        <w:t>хозяйственной деятельности предприятия или учреждения.</w:t>
      </w:r>
    </w:p>
    <w:p w:rsidR="009917B8" w:rsidRPr="00005B12" w:rsidRDefault="00C668C9" w:rsidP="004014A4">
      <w:pPr>
        <w:pStyle w:val="8"/>
        <w:keepNext w:val="0"/>
        <w:tabs>
          <w:tab w:val="left" w:pos="851"/>
        </w:tabs>
        <w:ind w:firstLine="851"/>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4014A4">
      <w:pPr>
        <w:pStyle w:val="8"/>
        <w:keepNext w:val="0"/>
        <w:tabs>
          <w:tab w:val="left" w:pos="851"/>
        </w:tabs>
        <w:ind w:firstLine="851"/>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005B12" w:rsidRDefault="009917B8" w:rsidP="004014A4">
      <w:pPr>
        <w:pStyle w:val="2"/>
        <w:keepNext w:val="0"/>
        <w:numPr>
          <w:ilvl w:val="0"/>
          <w:numId w:val="1"/>
        </w:numPr>
        <w:tabs>
          <w:tab w:val="left" w:pos="851"/>
        </w:tabs>
        <w:spacing w:before="0" w:after="0"/>
        <w:ind w:left="0" w:firstLine="851"/>
      </w:pPr>
    </w:p>
    <w:p w:rsidR="00BC3247" w:rsidRPr="00005B12" w:rsidRDefault="00BC3247" w:rsidP="004014A4">
      <w:pPr>
        <w:tabs>
          <w:tab w:val="left" w:pos="851"/>
        </w:tabs>
        <w:suppressAutoHyphens w:val="0"/>
        <w:autoSpaceDE w:val="0"/>
        <w:autoSpaceDN w:val="0"/>
        <w:adjustRightInd w:val="0"/>
        <w:ind w:firstLine="851"/>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Pr="00005B12">
        <w:rPr>
          <w:rFonts w:eastAsia="Times New Roman"/>
          <w:b/>
          <w:kern w:val="0"/>
          <w:sz w:val="28"/>
          <w:szCs w:val="28"/>
          <w:lang w:eastAsia="ru-RU"/>
        </w:rPr>
        <w:t>Бюджет поселения</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005B12" w:rsidRDefault="00E0143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05B12" w:rsidRDefault="00E0143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Pr="00005B12" w:rsidRDefault="00210BFA" w:rsidP="004014A4">
      <w:pPr>
        <w:tabs>
          <w:tab w:val="left" w:pos="851"/>
        </w:tabs>
        <w:suppressAutoHyphens w:val="0"/>
        <w:ind w:firstLine="851"/>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210BFA"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 xml:space="preserve">Формирование расходов местного бюджета осуществляется в </w:t>
      </w:r>
      <w:r w:rsidR="00210BFA" w:rsidRPr="00005B12">
        <w:rPr>
          <w:rFonts w:eastAsia="Times New Roman"/>
          <w:bCs/>
          <w:kern w:val="0"/>
          <w:sz w:val="28"/>
          <w:szCs w:val="28"/>
          <w:lang w:eastAsia="ru-RU"/>
        </w:rPr>
        <w:lastRenderedPageBreak/>
        <w:t>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Pr="00005B12" w:rsidRDefault="002809B8" w:rsidP="004014A4">
      <w:pPr>
        <w:tabs>
          <w:tab w:val="left" w:pos="851"/>
        </w:tabs>
        <w:suppressAutoHyphens w:val="0"/>
        <w:ind w:firstLine="851"/>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2809B8" w:rsidRPr="00005B12" w:rsidRDefault="002809B8" w:rsidP="004014A4">
      <w:pPr>
        <w:tabs>
          <w:tab w:val="left" w:pos="851"/>
        </w:tabs>
        <w:suppressAutoHyphens w:val="0"/>
        <w:autoSpaceDE w:val="0"/>
        <w:autoSpaceDN w:val="0"/>
        <w:adjustRightInd w:val="0"/>
        <w:ind w:firstLine="851"/>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005B12" w:rsidRDefault="009917B8" w:rsidP="004014A4">
      <w:pPr>
        <w:pStyle w:val="ConsNormal"/>
        <w:tabs>
          <w:tab w:val="left" w:pos="851"/>
        </w:tabs>
        <w:ind w:firstLine="870"/>
        <w:jc w:val="both"/>
        <w:rPr>
          <w:rFonts w:ascii="Times New Roman" w:hAnsi="Times New Roman"/>
          <w:b/>
          <w:sz w:val="22"/>
          <w:szCs w:val="22"/>
        </w:rPr>
      </w:pPr>
    </w:p>
    <w:p w:rsidR="00E53A1D" w:rsidRPr="00005B12" w:rsidRDefault="00E53A1D" w:rsidP="004014A4">
      <w:pPr>
        <w:widowControl/>
        <w:tabs>
          <w:tab w:val="left" w:pos="851"/>
        </w:tabs>
        <w:suppressAutoHyphens w:val="0"/>
        <w:autoSpaceDE w:val="0"/>
        <w:autoSpaceDN w:val="0"/>
        <w:adjustRightInd w:val="0"/>
        <w:ind w:firstLine="851"/>
        <w:jc w:val="both"/>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Pr="00005B12" w:rsidRDefault="009917B8" w:rsidP="004014A4">
      <w:pPr>
        <w:pStyle w:val="ConsNormal"/>
        <w:tabs>
          <w:tab w:val="left" w:pos="851"/>
        </w:tabs>
        <w:ind w:firstLine="851"/>
        <w:jc w:val="both"/>
        <w:rPr>
          <w:rFonts w:ascii="Times New Roman" w:hAnsi="Times New Roman"/>
          <w:b/>
          <w:sz w:val="28"/>
          <w:shd w:val="clear" w:color="auto" w:fill="FFFF00"/>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7B1D68" w:rsidRPr="00005B12" w:rsidRDefault="00D54F88" w:rsidP="004014A4">
      <w:pPr>
        <w:pStyle w:val="ConsNormal"/>
        <w:tabs>
          <w:tab w:val="left" w:pos="851"/>
        </w:tabs>
        <w:suppressAutoHyphens w:val="0"/>
        <w:ind w:firstLine="851"/>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C12C25" w:rsidRPr="00923B10" w:rsidRDefault="00C12C25" w:rsidP="00C12C25">
      <w:pPr>
        <w:pStyle w:val="22"/>
        <w:tabs>
          <w:tab w:val="left" w:pos="851"/>
        </w:tabs>
        <w:spacing w:before="0" w:after="0"/>
        <w:ind w:firstLine="851"/>
        <w:rPr>
          <w:i/>
        </w:rPr>
      </w:pPr>
      <w:r>
        <w:rPr>
          <w:i/>
        </w:rPr>
        <w:t xml:space="preserve">Часть 2 </w:t>
      </w:r>
      <w:r w:rsidRPr="00923B10">
        <w:rPr>
          <w:i/>
        </w:rPr>
        <w:t xml:space="preserve">в редакции решения Совета от </w:t>
      </w:r>
      <w:r>
        <w:rPr>
          <w:i/>
        </w:rPr>
        <w:t>26 мая</w:t>
      </w:r>
      <w:r w:rsidRPr="00923B10">
        <w:rPr>
          <w:i/>
        </w:rPr>
        <w:t xml:space="preserve"> 2017 года № 1</w:t>
      </w:r>
      <w:r>
        <w:rPr>
          <w:i/>
        </w:rPr>
        <w:t>25.</w:t>
      </w:r>
    </w:p>
    <w:p w:rsidR="009917B8" w:rsidRPr="00005B12" w:rsidRDefault="00D54F8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lastRenderedPageBreak/>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проектах изменений указанных программ).</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t>После рассмотрения на публичных слушаниях проект местного бюджета рассматривается Советом.</w:t>
      </w:r>
    </w:p>
    <w:p w:rsidR="00345C22" w:rsidRPr="00005B12" w:rsidRDefault="00345C22" w:rsidP="004014A4">
      <w:pPr>
        <w:pStyle w:val="ConsNonformat"/>
        <w:tabs>
          <w:tab w:val="left" w:pos="851"/>
        </w:tabs>
        <w:ind w:firstLine="851"/>
        <w:jc w:val="both"/>
        <w:rPr>
          <w:rFonts w:ascii="Times New Roman" w:hAnsi="Times New Roman"/>
          <w:sz w:val="28"/>
        </w:rPr>
      </w:pPr>
    </w:p>
    <w:p w:rsidR="009917B8" w:rsidRPr="00005B12" w:rsidRDefault="009917B8" w:rsidP="004014A4">
      <w:pPr>
        <w:tabs>
          <w:tab w:val="left" w:pos="851"/>
        </w:tabs>
        <w:ind w:firstLine="851"/>
        <w:jc w:val="both"/>
        <w:rPr>
          <w:b/>
          <w:sz w:val="28"/>
        </w:rPr>
      </w:pPr>
      <w:r w:rsidRPr="00005B12">
        <w:rPr>
          <w:b/>
          <w:sz w:val="28"/>
        </w:rPr>
        <w:t xml:space="preserve">Статья </w:t>
      </w:r>
      <w:r w:rsidR="008E3B10" w:rsidRPr="00005B12">
        <w:rPr>
          <w:b/>
          <w:sz w:val="28"/>
        </w:rPr>
        <w:t>69</w:t>
      </w:r>
      <w:r w:rsidR="00D54F88" w:rsidRPr="00005B12">
        <w:rPr>
          <w:b/>
          <w:sz w:val="28"/>
        </w:rPr>
        <w:t>.</w:t>
      </w:r>
      <w:r w:rsidRPr="00005B12">
        <w:rPr>
          <w:b/>
          <w:sz w:val="28"/>
        </w:rPr>
        <w:t>Муниципальные внутренние заимствования, муниципальные гарантии</w:t>
      </w:r>
    </w:p>
    <w:p w:rsidR="006C0C30"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w:t>
      </w:r>
      <w:r w:rsidR="006C0C30" w:rsidRPr="00005B12">
        <w:rPr>
          <w:rFonts w:eastAsia="Times New Roman"/>
          <w:kern w:val="0"/>
          <w:sz w:val="28"/>
          <w:szCs w:val="28"/>
          <w:lang w:eastAsia="ru-RU"/>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005B12" w:rsidRDefault="00D54F88" w:rsidP="004014A4">
      <w:pPr>
        <w:pStyle w:val="WW-2"/>
        <w:tabs>
          <w:tab w:val="left" w:pos="851"/>
        </w:tabs>
      </w:pPr>
      <w:r w:rsidRPr="00005B12">
        <w:t>2.</w:t>
      </w:r>
      <w:r w:rsidR="009917B8" w:rsidRPr="00005B12">
        <w:t xml:space="preserve">От имени поселения право осуществления муниципальных внутренних заимствований принадлежит администрации. </w:t>
      </w:r>
    </w:p>
    <w:p w:rsidR="006C0C30" w:rsidRPr="00005B12" w:rsidRDefault="006C0C30" w:rsidP="004014A4">
      <w:pPr>
        <w:tabs>
          <w:tab w:val="left" w:pos="851"/>
        </w:tabs>
        <w:suppressAutoHyphens w:val="0"/>
        <w:autoSpaceDE w:val="0"/>
        <w:autoSpaceDN w:val="0"/>
        <w:adjustRightInd w:val="0"/>
        <w:ind w:firstLine="851"/>
        <w:jc w:val="both"/>
        <w:rPr>
          <w:sz w:val="28"/>
          <w:szCs w:val="28"/>
        </w:rPr>
      </w:pPr>
      <w:r w:rsidRPr="00005B12">
        <w:rPr>
          <w:sz w:val="28"/>
          <w:szCs w:val="28"/>
        </w:rPr>
        <w:t>3.</w:t>
      </w:r>
      <w:r w:rsidRPr="00005B1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005B12" w:rsidRDefault="00D54F88"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4.</w:t>
      </w:r>
      <w:r w:rsidR="006C0C30" w:rsidRPr="00005B12">
        <w:rPr>
          <w:rFonts w:eastAsia="Times New Roman"/>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005B12" w:rsidRDefault="006C0C3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 xml:space="preserve">Процедура эмиссии муниципальных ценных бумаг регулируется </w:t>
      </w:r>
      <w:r w:rsidR="00F21E5C" w:rsidRPr="00005B12">
        <w:rPr>
          <w:rFonts w:eastAsia="Times New Roman"/>
          <w:kern w:val="0"/>
          <w:sz w:val="28"/>
          <w:szCs w:val="28"/>
          <w:lang w:eastAsia="ru-RU"/>
        </w:rPr>
        <w:t xml:space="preserve">Федеральным законом от </w:t>
      </w:r>
      <w:r w:rsidR="00A05185" w:rsidRPr="00005B12">
        <w:rPr>
          <w:rFonts w:eastAsiaTheme="minorHAnsi"/>
          <w:kern w:val="0"/>
          <w:sz w:val="28"/>
          <w:szCs w:val="28"/>
        </w:rPr>
        <w:t xml:space="preserve">29 июля </w:t>
      </w:r>
      <w:r w:rsidR="00F21E5C" w:rsidRPr="00005B12">
        <w:rPr>
          <w:rFonts w:eastAsiaTheme="minorHAnsi"/>
          <w:kern w:val="0"/>
          <w:sz w:val="28"/>
          <w:szCs w:val="28"/>
        </w:rPr>
        <w:t xml:space="preserve">1998 </w:t>
      </w:r>
      <w:r w:rsidR="00A05185" w:rsidRPr="00005B12">
        <w:rPr>
          <w:rFonts w:eastAsiaTheme="minorHAnsi"/>
          <w:kern w:val="0"/>
          <w:sz w:val="28"/>
          <w:szCs w:val="28"/>
        </w:rPr>
        <w:t xml:space="preserve">года </w:t>
      </w:r>
      <w:r w:rsidR="00F21E5C" w:rsidRPr="00005B12">
        <w:rPr>
          <w:rFonts w:eastAsiaTheme="minorHAnsi"/>
          <w:kern w:val="0"/>
          <w:sz w:val="28"/>
          <w:szCs w:val="28"/>
        </w:rPr>
        <w:t>№ 136-ФЗ «О</w:t>
      </w:r>
      <w:r w:rsidR="00F21E5C" w:rsidRPr="00005B12">
        <w:rPr>
          <w:rFonts w:eastAsia="Times New Roman"/>
          <w:kern w:val="0"/>
          <w:sz w:val="28"/>
          <w:szCs w:val="28"/>
          <w:lang w:eastAsia="ru-RU"/>
        </w:rPr>
        <w:t>б особенностях эмиссии и обращения государственных и муниципальных ценных бумаг»</w:t>
      </w:r>
      <w:r w:rsidRPr="00005B12">
        <w:rPr>
          <w:rFonts w:eastAsia="Times New Roman"/>
          <w:kern w:val="0"/>
          <w:sz w:val="28"/>
          <w:szCs w:val="28"/>
          <w:lang w:eastAsia="ru-RU"/>
        </w:rPr>
        <w:t>.</w:t>
      </w:r>
    </w:p>
    <w:p w:rsidR="009917B8" w:rsidRDefault="00D54F88" w:rsidP="004014A4">
      <w:pPr>
        <w:pStyle w:val="WW-2"/>
        <w:tabs>
          <w:tab w:val="left" w:pos="851"/>
        </w:tabs>
      </w:pPr>
      <w:r w:rsidRPr="00005B12">
        <w:t>5.</w:t>
      </w:r>
      <w:r w:rsidR="009917B8" w:rsidRPr="00005B12">
        <w:t xml:space="preserve">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C12C25" w:rsidRPr="00923B10" w:rsidRDefault="00C12C25" w:rsidP="00C12C25">
      <w:pPr>
        <w:pStyle w:val="22"/>
        <w:tabs>
          <w:tab w:val="left" w:pos="851"/>
        </w:tabs>
        <w:spacing w:before="0" w:after="0"/>
        <w:ind w:firstLine="851"/>
        <w:rPr>
          <w:i/>
        </w:rPr>
      </w:pPr>
      <w:r>
        <w:rPr>
          <w:i/>
        </w:rPr>
        <w:t xml:space="preserve">Абзац второй части 5 </w:t>
      </w:r>
      <w:r w:rsidRPr="00923B10">
        <w:rPr>
          <w:i/>
        </w:rPr>
        <w:t xml:space="preserve">в редакции решения Совета от </w:t>
      </w:r>
      <w:r>
        <w:rPr>
          <w:i/>
        </w:rPr>
        <w:t>26 мая</w:t>
      </w:r>
      <w:r w:rsidRPr="00923B10">
        <w:rPr>
          <w:i/>
        </w:rPr>
        <w:t xml:space="preserve"> 2017 года № 1</w:t>
      </w:r>
      <w:r>
        <w:rPr>
          <w:i/>
        </w:rPr>
        <w:t>25.</w:t>
      </w:r>
    </w:p>
    <w:p w:rsidR="00C12C25" w:rsidRPr="00005B12" w:rsidRDefault="00C12C25" w:rsidP="004014A4">
      <w:pPr>
        <w:pStyle w:val="WW-2"/>
        <w:tabs>
          <w:tab w:val="left" w:pos="851"/>
        </w:tabs>
      </w:pPr>
    </w:p>
    <w:p w:rsidR="009917B8" w:rsidRDefault="009917B8" w:rsidP="004014A4">
      <w:pPr>
        <w:pStyle w:val="WW-2"/>
        <w:tabs>
          <w:tab w:val="left" w:pos="851"/>
        </w:tabs>
        <w:rPr>
          <w:szCs w:val="28"/>
        </w:rPr>
      </w:pPr>
      <w:r w:rsidRPr="00005B12">
        <w:lastRenderedPageBreak/>
        <w:t xml:space="preserve">Гарантии предоставляются на основании решения Совета </w:t>
      </w:r>
      <w:r w:rsidR="002E738D" w:rsidRPr="00005B12">
        <w:t xml:space="preserve">о бюджете </w:t>
      </w:r>
      <w:r w:rsidRPr="00005B12">
        <w:t>поселения на очередной финансовый год, решений администрации поселения, а также договора о предос</w:t>
      </w:r>
      <w:r w:rsidR="00430407">
        <w:t xml:space="preserve">тавлении муниципальной гарантии </w:t>
      </w:r>
      <w:r w:rsidR="00430407" w:rsidRPr="009737D9">
        <w:rPr>
          <w:szCs w:val="28"/>
        </w:rPr>
        <w:t>при условии соблюдения требований, предусмотренных Бюджетным кодексом Российской Федерации</w:t>
      </w:r>
      <w:r w:rsidR="00430407">
        <w:rPr>
          <w:szCs w:val="28"/>
        </w:rPr>
        <w:t>.</w:t>
      </w:r>
    </w:p>
    <w:p w:rsidR="00733EC3" w:rsidRPr="00005B12" w:rsidRDefault="008E1BC1"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733EC3" w:rsidRPr="00005B12">
        <w:rPr>
          <w:rFonts w:eastAsiaTheme="minorHAnsi"/>
          <w:kern w:val="0"/>
          <w:sz w:val="28"/>
          <w:szCs w:val="28"/>
        </w:rPr>
        <w:t xml:space="preserve">Программа муниципальных гарантий представляет собой перечень предоставляемых муниципальных гарантий </w:t>
      </w:r>
      <w:r w:rsidRPr="00005B12">
        <w:rPr>
          <w:rFonts w:eastAsiaTheme="minorHAnsi"/>
          <w:kern w:val="0"/>
          <w:sz w:val="28"/>
          <w:szCs w:val="28"/>
        </w:rPr>
        <w:t>на очередной финансовый год.</w:t>
      </w:r>
    </w:p>
    <w:p w:rsidR="001E5444" w:rsidRPr="00005B12" w:rsidRDefault="00733EC3"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005B12">
        <w:rPr>
          <w:rFonts w:eastAsiaTheme="minorHAnsi"/>
          <w:kern w:val="0"/>
          <w:sz w:val="28"/>
          <w:szCs w:val="28"/>
        </w:rPr>
        <w:t>объем</w:t>
      </w:r>
      <w:proofErr w:type="gramEnd"/>
      <w:r w:rsidRPr="00005B12">
        <w:rPr>
          <w:rFonts w:eastAsiaTheme="minorHAnsi"/>
          <w:kern w:val="0"/>
          <w:sz w:val="28"/>
          <w:szCs w:val="28"/>
        </w:rPr>
        <w:t xml:space="preserve"> которого превышает</w:t>
      </w:r>
      <w:r w:rsidR="00A05185" w:rsidRPr="00005B12">
        <w:rPr>
          <w:rFonts w:eastAsiaTheme="minorHAnsi"/>
          <w:kern w:val="0"/>
          <w:sz w:val="28"/>
          <w:szCs w:val="28"/>
        </w:rPr>
        <w:t xml:space="preserve">        1</w:t>
      </w:r>
      <w:r w:rsidRPr="00005B12">
        <w:rPr>
          <w:rFonts w:eastAsiaTheme="minorHAnsi"/>
          <w:kern w:val="0"/>
          <w:sz w:val="28"/>
          <w:szCs w:val="28"/>
        </w:rPr>
        <w:t>00 тысяч рублей</w:t>
      </w:r>
      <w:r w:rsidR="001E5444" w:rsidRPr="00005B12">
        <w:rPr>
          <w:rFonts w:eastAsiaTheme="minorHAnsi"/>
          <w:kern w:val="0"/>
          <w:sz w:val="28"/>
          <w:szCs w:val="28"/>
        </w:rPr>
        <w:t>.</w:t>
      </w:r>
    </w:p>
    <w:p w:rsidR="00733EC3" w:rsidRPr="00005B12" w:rsidRDefault="00733EC3" w:rsidP="004014A4">
      <w:pPr>
        <w:widowControl/>
        <w:tabs>
          <w:tab w:val="left" w:pos="851"/>
        </w:tabs>
        <w:suppressAutoHyphens w:val="0"/>
        <w:autoSpaceDE w:val="0"/>
        <w:autoSpaceDN w:val="0"/>
        <w:adjustRightInd w:val="0"/>
        <w:ind w:firstLine="851"/>
        <w:jc w:val="both"/>
      </w:pPr>
      <w:r w:rsidRPr="00005B12">
        <w:rPr>
          <w:rFonts w:eastAsiaTheme="minorHAnsi"/>
          <w:kern w:val="0"/>
          <w:sz w:val="28"/>
          <w:szCs w:val="28"/>
        </w:rPr>
        <w:t>Программа муниципальных гарантий является приложением к</w:t>
      </w:r>
      <w:r w:rsidR="00AC1A78" w:rsidRPr="00005B12">
        <w:rPr>
          <w:rFonts w:eastAsiaTheme="minorHAnsi"/>
          <w:kern w:val="0"/>
          <w:sz w:val="28"/>
          <w:szCs w:val="28"/>
        </w:rPr>
        <w:t xml:space="preserve"> р</w:t>
      </w:r>
      <w:r w:rsidRPr="00005B12">
        <w:rPr>
          <w:rFonts w:eastAsiaTheme="minorHAnsi"/>
          <w:kern w:val="0"/>
          <w:sz w:val="28"/>
          <w:szCs w:val="28"/>
        </w:rPr>
        <w:t>ешению о бюджете.</w:t>
      </w:r>
    </w:p>
    <w:p w:rsidR="009917B8" w:rsidRPr="00005B12" w:rsidRDefault="00D54F88" w:rsidP="004014A4">
      <w:pPr>
        <w:pStyle w:val="WW-2"/>
        <w:tabs>
          <w:tab w:val="left" w:pos="851"/>
        </w:tabs>
      </w:pPr>
      <w:r w:rsidRPr="00005B12">
        <w:t>7.</w:t>
      </w:r>
      <w:r w:rsidR="009917B8" w:rsidRPr="00005B12">
        <w:t>От имени поселения право выдачи муниципальных гарантий принадлежит администрации.</w:t>
      </w:r>
    </w:p>
    <w:p w:rsidR="00AA4585" w:rsidRPr="00005B12" w:rsidRDefault="00D54F88" w:rsidP="004014A4">
      <w:pPr>
        <w:pStyle w:val="WW-2"/>
        <w:tabs>
          <w:tab w:val="left" w:pos="851"/>
        </w:tabs>
        <w:rPr>
          <w:rFonts w:eastAsiaTheme="minorHAnsi"/>
          <w:kern w:val="0"/>
          <w:szCs w:val="28"/>
        </w:rPr>
      </w:pPr>
      <w:r w:rsidRPr="00005B12">
        <w:t>8.</w:t>
      </w:r>
      <w:r w:rsidR="00AA4585" w:rsidRPr="00005B1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005B12">
          <w:rPr>
            <w:rFonts w:eastAsiaTheme="minorHAnsi"/>
            <w:kern w:val="0"/>
            <w:szCs w:val="28"/>
          </w:rPr>
          <w:t>пунктом 5</w:t>
        </w:r>
      </w:hyperlink>
      <w:r w:rsidR="00AA4585" w:rsidRPr="00005B12">
        <w:rPr>
          <w:rFonts w:eastAsiaTheme="minorHAnsi"/>
          <w:kern w:val="0"/>
          <w:szCs w:val="28"/>
        </w:rPr>
        <w:t xml:space="preserve"> статьи </w:t>
      </w:r>
      <w:r w:rsidR="00DF531C" w:rsidRPr="00005B12">
        <w:rPr>
          <w:rFonts w:eastAsiaTheme="minorHAnsi"/>
          <w:kern w:val="0"/>
          <w:szCs w:val="28"/>
        </w:rPr>
        <w:t>115</w:t>
      </w:r>
      <w:r w:rsidR="00AA4585" w:rsidRPr="00005B12">
        <w:rPr>
          <w:rFonts w:eastAsiaTheme="minorHAnsi"/>
          <w:kern w:val="0"/>
          <w:szCs w:val="28"/>
        </w:rPr>
        <w:t>.2 Бюджетного кодекса Российской Федерации.</w:t>
      </w:r>
    </w:p>
    <w:p w:rsidR="009917B8" w:rsidRPr="00005B12" w:rsidRDefault="009917B8" w:rsidP="004014A4">
      <w:pPr>
        <w:pStyle w:val="WW-2"/>
        <w:tabs>
          <w:tab w:val="left" w:pos="851"/>
        </w:tabs>
      </w:pPr>
      <w:r w:rsidRPr="00005B1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45C22" w:rsidRPr="00005B12" w:rsidRDefault="00345C22" w:rsidP="004014A4">
      <w:pPr>
        <w:tabs>
          <w:tab w:val="left" w:pos="851"/>
        </w:tabs>
        <w:ind w:firstLine="851"/>
        <w:jc w:val="both"/>
        <w:rPr>
          <w:rFonts w:eastAsia="Times New Roman"/>
          <w:sz w:val="28"/>
        </w:rPr>
      </w:pPr>
    </w:p>
    <w:p w:rsidR="009917B8" w:rsidRPr="00005B12" w:rsidRDefault="009917B8" w:rsidP="004014A4">
      <w:pPr>
        <w:tabs>
          <w:tab w:val="left" w:pos="851"/>
        </w:tabs>
        <w:ind w:firstLine="851"/>
        <w:jc w:val="both"/>
        <w:rPr>
          <w:rFonts w:eastAsia="Times New Roman"/>
          <w:b/>
          <w:sz w:val="28"/>
        </w:rPr>
      </w:pPr>
      <w:r w:rsidRPr="00005B12">
        <w:rPr>
          <w:rFonts w:eastAsia="Times New Roman"/>
          <w:b/>
          <w:sz w:val="28"/>
        </w:rPr>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9917B8" w:rsidRPr="00005B12" w:rsidRDefault="00D54F88"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Pr="00005B12" w:rsidRDefault="00D54F88" w:rsidP="004014A4">
      <w:pPr>
        <w:pStyle w:val="ad"/>
        <w:tabs>
          <w:tab w:val="left" w:pos="851"/>
        </w:tabs>
        <w:spacing w:after="0" w:line="100" w:lineRule="atLeast"/>
        <w:ind w:firstLine="851"/>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Pr="00005B12" w:rsidRDefault="009917B8" w:rsidP="004014A4">
      <w:pPr>
        <w:tabs>
          <w:tab w:val="left" w:pos="851"/>
        </w:tabs>
        <w:ind w:firstLine="851"/>
        <w:jc w:val="both"/>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8D20A1"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8D20A1" w:rsidRPr="00005B12">
        <w:rPr>
          <w:rFonts w:eastAsiaTheme="minorHAnsi"/>
          <w:kern w:val="0"/>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005B12" w:rsidRDefault="00587D6D"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 xml:space="preserve">Муниципальный финансовый контроль подразделяется </w:t>
      </w:r>
      <w:proofErr w:type="gramStart"/>
      <w:r w:rsidRPr="00005B12">
        <w:rPr>
          <w:rFonts w:eastAsiaTheme="minorHAnsi"/>
          <w:bCs/>
          <w:kern w:val="0"/>
          <w:sz w:val="28"/>
          <w:szCs w:val="28"/>
        </w:rPr>
        <w:t>на</w:t>
      </w:r>
      <w:proofErr w:type="gramEnd"/>
      <w:r w:rsidRPr="00005B12">
        <w:rPr>
          <w:rFonts w:eastAsiaTheme="minorHAnsi"/>
          <w:bCs/>
          <w:kern w:val="0"/>
          <w:sz w:val="28"/>
          <w:szCs w:val="28"/>
        </w:rPr>
        <w:t xml:space="preserve"> внешний и внутренний, предварительный и последующий</w:t>
      </w:r>
      <w:r w:rsidR="00F43CEC" w:rsidRPr="00005B12">
        <w:rPr>
          <w:rFonts w:eastAsiaTheme="minorHAnsi"/>
          <w:bCs/>
          <w:kern w:val="0"/>
          <w:sz w:val="28"/>
          <w:szCs w:val="28"/>
        </w:rPr>
        <w:t>.</w:t>
      </w:r>
    </w:p>
    <w:p w:rsidR="00F43CEC" w:rsidRPr="00005B12" w:rsidRDefault="00D54F88"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lastRenderedPageBreak/>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Pr="00005B12" w:rsidRDefault="00F43CEC"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005B12" w:rsidRDefault="00F1251A" w:rsidP="004014A4">
      <w:pPr>
        <w:tabs>
          <w:tab w:val="left" w:pos="851"/>
        </w:tabs>
        <w:ind w:firstLine="851"/>
        <w:jc w:val="both"/>
        <w:rPr>
          <w:bCs/>
          <w:sz w:val="28"/>
          <w:szCs w:val="28"/>
        </w:rPr>
      </w:pPr>
      <w:proofErr w:type="gramStart"/>
      <w:r w:rsidRPr="00005B12">
        <w:rPr>
          <w:bCs/>
          <w:sz w:val="28"/>
          <w:szCs w:val="28"/>
        </w:rPr>
        <w:t>3</w:t>
      </w:r>
      <w:r w:rsidR="00D54F88" w:rsidRPr="00005B12">
        <w:rPr>
          <w:bCs/>
          <w:sz w:val="28"/>
          <w:szCs w:val="28"/>
        </w:rPr>
        <w:t>.</w:t>
      </w:r>
      <w:r w:rsidR="009A1534" w:rsidRPr="00005B12">
        <w:rPr>
          <w:bCs/>
          <w:sz w:val="28"/>
          <w:szCs w:val="28"/>
        </w:rPr>
        <w:t xml:space="preserve">Контрольно-счетная палата муниципального образования </w:t>
      </w:r>
      <w:r w:rsidR="00C6750E" w:rsidRPr="00005B12">
        <w:rPr>
          <w:bCs/>
          <w:sz w:val="28"/>
          <w:szCs w:val="28"/>
        </w:rPr>
        <w:t>Тихорецкий</w:t>
      </w:r>
      <w:r w:rsidR="00D54F88" w:rsidRPr="00005B12">
        <w:rPr>
          <w:bCs/>
          <w:sz w:val="28"/>
          <w:szCs w:val="28"/>
        </w:rPr>
        <w:t xml:space="preserve"> район </w:t>
      </w:r>
      <w:r w:rsidR="009A1534" w:rsidRPr="00005B12">
        <w:rPr>
          <w:bCs/>
          <w:sz w:val="28"/>
          <w:szCs w:val="28"/>
        </w:rPr>
        <w:t>осуществляет п</w:t>
      </w:r>
      <w:r w:rsidR="00180E3D" w:rsidRPr="00005B1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005B12">
        <w:rPr>
          <w:bCs/>
          <w:sz w:val="28"/>
          <w:szCs w:val="28"/>
        </w:rPr>
        <w:t>Совет</w:t>
      </w:r>
      <w:r w:rsidR="00180E3D" w:rsidRPr="00005B12">
        <w:rPr>
          <w:bCs/>
          <w:sz w:val="28"/>
          <w:szCs w:val="28"/>
        </w:rPr>
        <w:t>ом</w:t>
      </w:r>
      <w:r w:rsidR="008A1815" w:rsidRPr="00005B12">
        <w:rPr>
          <w:bCs/>
          <w:sz w:val="28"/>
          <w:szCs w:val="28"/>
        </w:rPr>
        <w:t xml:space="preserve"> поселения</w:t>
      </w:r>
      <w:r w:rsidR="00C6750E" w:rsidRPr="00005B12">
        <w:rPr>
          <w:bCs/>
          <w:sz w:val="28"/>
          <w:szCs w:val="28"/>
        </w:rPr>
        <w:t xml:space="preserve"> </w:t>
      </w:r>
      <w:r w:rsidR="00180E3D" w:rsidRPr="00005B12">
        <w:rPr>
          <w:bCs/>
          <w:sz w:val="28"/>
          <w:szCs w:val="28"/>
        </w:rPr>
        <w:t>с Советом му</w:t>
      </w:r>
      <w:r w:rsidR="00A05185" w:rsidRPr="00005B12">
        <w:rPr>
          <w:bCs/>
          <w:sz w:val="28"/>
          <w:szCs w:val="28"/>
        </w:rPr>
        <w:t>ниципального образования Тихорецкий</w:t>
      </w:r>
      <w:r w:rsidR="00180E3D" w:rsidRPr="00005B12">
        <w:rPr>
          <w:bCs/>
          <w:sz w:val="28"/>
          <w:szCs w:val="28"/>
        </w:rPr>
        <w:t xml:space="preserve"> район </w:t>
      </w:r>
      <w:r w:rsidR="001D7FA5" w:rsidRPr="00005B12">
        <w:rPr>
          <w:bCs/>
          <w:sz w:val="28"/>
          <w:szCs w:val="28"/>
        </w:rPr>
        <w:t>в целях реализации Федерального зак</w:t>
      </w:r>
      <w:r w:rsidR="00C6750E" w:rsidRPr="00005B12">
        <w:rPr>
          <w:bCs/>
          <w:sz w:val="28"/>
          <w:szCs w:val="28"/>
        </w:rPr>
        <w:t xml:space="preserve">она от </w:t>
      </w:r>
      <w:r w:rsidR="00A05185" w:rsidRPr="00005B12">
        <w:rPr>
          <w:bCs/>
          <w:sz w:val="28"/>
          <w:szCs w:val="28"/>
        </w:rPr>
        <w:t xml:space="preserve">7 февраля </w:t>
      </w:r>
      <w:r w:rsidR="001D7FA5" w:rsidRPr="00005B12">
        <w:rPr>
          <w:bCs/>
          <w:sz w:val="28"/>
          <w:szCs w:val="28"/>
        </w:rPr>
        <w:t xml:space="preserve">2011 </w:t>
      </w:r>
      <w:r w:rsidR="00A05185" w:rsidRPr="00005B12">
        <w:rPr>
          <w:bCs/>
          <w:sz w:val="28"/>
          <w:szCs w:val="28"/>
        </w:rPr>
        <w:t xml:space="preserve">года </w:t>
      </w:r>
      <w:r w:rsidR="001D7FA5" w:rsidRPr="00005B12">
        <w:rPr>
          <w:bCs/>
          <w:sz w:val="28"/>
          <w:szCs w:val="28"/>
        </w:rPr>
        <w:t xml:space="preserve">№ 6-ФЗ «Об общих принципах организации и деятельности контрольно-счетных органов </w:t>
      </w:r>
      <w:r w:rsidR="00A05185" w:rsidRPr="00005B12">
        <w:rPr>
          <w:bCs/>
          <w:sz w:val="28"/>
          <w:szCs w:val="28"/>
        </w:rPr>
        <w:t xml:space="preserve">субъектов Российской Федерации </w:t>
      </w:r>
      <w:r w:rsidR="001D7FA5" w:rsidRPr="00005B12">
        <w:rPr>
          <w:bCs/>
          <w:sz w:val="28"/>
          <w:szCs w:val="28"/>
        </w:rPr>
        <w:t>и муниципальных образований</w:t>
      </w:r>
      <w:r w:rsidR="00180E3D" w:rsidRPr="00005B12">
        <w:rPr>
          <w:bCs/>
          <w:sz w:val="28"/>
          <w:szCs w:val="28"/>
        </w:rPr>
        <w:t>».</w:t>
      </w:r>
      <w:proofErr w:type="gramEnd"/>
    </w:p>
    <w:p w:rsidR="006637AB" w:rsidRPr="00005B12" w:rsidRDefault="006637AB" w:rsidP="004014A4">
      <w:pPr>
        <w:tabs>
          <w:tab w:val="left" w:pos="0"/>
          <w:tab w:val="left" w:pos="851"/>
        </w:tabs>
        <w:ind w:firstLine="851"/>
        <w:jc w:val="both"/>
        <w:rPr>
          <w:sz w:val="28"/>
          <w:szCs w:val="28"/>
        </w:rPr>
      </w:pPr>
      <w:r w:rsidRPr="00005B12">
        <w:rPr>
          <w:sz w:val="28"/>
          <w:szCs w:val="28"/>
        </w:rPr>
        <w:t>К основным полномочиям контрольн</w:t>
      </w:r>
      <w:proofErr w:type="gramStart"/>
      <w:r w:rsidRPr="00005B12">
        <w:rPr>
          <w:sz w:val="28"/>
          <w:szCs w:val="28"/>
        </w:rPr>
        <w:t>о</w:t>
      </w:r>
      <w:r w:rsidR="00A05185" w:rsidRPr="00005B12">
        <w:rPr>
          <w:sz w:val="28"/>
          <w:szCs w:val="28"/>
        </w:rPr>
        <w:t>-</w:t>
      </w:r>
      <w:proofErr w:type="gramEnd"/>
      <w:r w:rsidRPr="00005B12">
        <w:rPr>
          <w:sz w:val="28"/>
          <w:szCs w:val="28"/>
        </w:rPr>
        <w:t xml:space="preserve"> счетного органа поселения относятся:</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1)</w:t>
      </w:r>
      <w:proofErr w:type="gramStart"/>
      <w:r w:rsidR="006637AB" w:rsidRPr="00005B12">
        <w:rPr>
          <w:sz w:val="28"/>
          <w:szCs w:val="28"/>
        </w:rPr>
        <w:t>контроль за</w:t>
      </w:r>
      <w:proofErr w:type="gramEnd"/>
      <w:r w:rsidR="006637AB" w:rsidRPr="00005B12">
        <w:rPr>
          <w:sz w:val="28"/>
          <w:szCs w:val="28"/>
        </w:rPr>
        <w:t xml:space="preserve"> исполнением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2)</w:t>
      </w:r>
      <w:r w:rsidR="006637AB" w:rsidRPr="00005B12">
        <w:rPr>
          <w:sz w:val="28"/>
          <w:szCs w:val="28"/>
        </w:rPr>
        <w:t>экспертиза проектов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3)</w:t>
      </w:r>
      <w:r w:rsidR="006637AB" w:rsidRPr="00005B12">
        <w:rPr>
          <w:sz w:val="28"/>
          <w:szCs w:val="28"/>
        </w:rPr>
        <w:t>внешняя проверка годового отчета об исполнении местного бюджета;</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4)</w:t>
      </w:r>
      <w:r w:rsidR="006637AB" w:rsidRPr="00005B12">
        <w:rPr>
          <w:sz w:val="28"/>
          <w:szCs w:val="28"/>
        </w:rPr>
        <w:t xml:space="preserve">организация и осуществление </w:t>
      </w:r>
      <w:proofErr w:type="gramStart"/>
      <w:r w:rsidR="006637AB" w:rsidRPr="00005B12">
        <w:rPr>
          <w:sz w:val="28"/>
          <w:szCs w:val="28"/>
        </w:rPr>
        <w:t>контроля за</w:t>
      </w:r>
      <w:proofErr w:type="gramEnd"/>
      <w:r w:rsidR="006637AB" w:rsidRPr="00005B1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006637AB" w:rsidRPr="00005B12">
          <w:rPr>
            <w:rStyle w:val="afa"/>
            <w:color w:val="auto"/>
            <w:sz w:val="28"/>
            <w:szCs w:val="28"/>
            <w:u w:val="none"/>
          </w:rPr>
          <w:t>законодательством</w:t>
        </w:r>
      </w:hyperlink>
      <w:r w:rsidR="006637AB" w:rsidRPr="00005B12">
        <w:rPr>
          <w:sz w:val="28"/>
          <w:szCs w:val="28"/>
        </w:rPr>
        <w:t xml:space="preserve"> Российской Федерации;</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5)</w:t>
      </w:r>
      <w:proofErr w:type="gramStart"/>
      <w:r w:rsidR="006637AB" w:rsidRPr="00005B12">
        <w:rPr>
          <w:sz w:val="28"/>
          <w:szCs w:val="28"/>
        </w:rPr>
        <w:t>контроль за</w:t>
      </w:r>
      <w:proofErr w:type="gramEnd"/>
      <w:r w:rsidR="006637AB" w:rsidRPr="00005B1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005B12" w:rsidRDefault="00D54F88" w:rsidP="004014A4">
      <w:pPr>
        <w:tabs>
          <w:tab w:val="left" w:pos="851"/>
        </w:tabs>
        <w:autoSpaceDE w:val="0"/>
        <w:autoSpaceDN w:val="0"/>
        <w:adjustRightInd w:val="0"/>
        <w:ind w:firstLine="851"/>
        <w:jc w:val="both"/>
        <w:outlineLvl w:val="0"/>
        <w:rPr>
          <w:sz w:val="28"/>
          <w:szCs w:val="28"/>
        </w:rPr>
      </w:pPr>
      <w:proofErr w:type="gramStart"/>
      <w:r w:rsidRPr="00005B12">
        <w:rPr>
          <w:sz w:val="28"/>
          <w:szCs w:val="28"/>
        </w:rPr>
        <w:t>6)</w:t>
      </w:r>
      <w:r w:rsidR="006637AB" w:rsidRPr="00005B12">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7)</w:t>
      </w:r>
      <w:r w:rsidR="006637AB" w:rsidRPr="00005B12">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8)</w:t>
      </w:r>
      <w:r w:rsidR="006637AB" w:rsidRPr="00005B12">
        <w:rPr>
          <w:sz w:val="28"/>
          <w:szCs w:val="28"/>
        </w:rPr>
        <w:t>анализ бюджетного процесса в поселении и подготовка предложений, направленных на его совершенствование;</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9)</w:t>
      </w:r>
      <w:r w:rsidR="006637AB" w:rsidRPr="00005B12">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005B12" w:rsidRDefault="00D54F88" w:rsidP="004014A4">
      <w:pPr>
        <w:tabs>
          <w:tab w:val="left" w:pos="851"/>
        </w:tabs>
        <w:autoSpaceDE w:val="0"/>
        <w:autoSpaceDN w:val="0"/>
        <w:adjustRightInd w:val="0"/>
        <w:ind w:firstLine="851"/>
        <w:jc w:val="both"/>
        <w:outlineLvl w:val="0"/>
        <w:rPr>
          <w:sz w:val="28"/>
          <w:szCs w:val="28"/>
        </w:rPr>
      </w:pPr>
      <w:r w:rsidRPr="00005B12">
        <w:rPr>
          <w:sz w:val="28"/>
          <w:szCs w:val="28"/>
        </w:rPr>
        <w:t>10)</w:t>
      </w:r>
      <w:r w:rsidR="006637AB" w:rsidRPr="00005B12">
        <w:rPr>
          <w:sz w:val="28"/>
          <w:szCs w:val="28"/>
        </w:rPr>
        <w:t>участие в пределах полномочий в мероприятиях, направленных на противодействие коррупции;</w:t>
      </w:r>
    </w:p>
    <w:p w:rsidR="006637AB" w:rsidRPr="00005B12" w:rsidRDefault="00D54F88" w:rsidP="004014A4">
      <w:pPr>
        <w:tabs>
          <w:tab w:val="left" w:pos="851"/>
        </w:tabs>
        <w:autoSpaceDE w:val="0"/>
        <w:autoSpaceDN w:val="0"/>
        <w:adjustRightInd w:val="0"/>
        <w:ind w:firstLine="851"/>
        <w:jc w:val="both"/>
        <w:outlineLvl w:val="0"/>
        <w:rPr>
          <w:sz w:val="28"/>
          <w:szCs w:val="28"/>
          <w:u w:val="single"/>
        </w:rPr>
      </w:pPr>
      <w:r w:rsidRPr="00005B12">
        <w:rPr>
          <w:sz w:val="28"/>
          <w:szCs w:val="28"/>
        </w:rPr>
        <w:lastRenderedPageBreak/>
        <w:t>11)</w:t>
      </w:r>
      <w:r w:rsidR="006637AB" w:rsidRPr="00005B12">
        <w:rPr>
          <w:sz w:val="28"/>
          <w:szCs w:val="28"/>
        </w:rPr>
        <w:t xml:space="preserve">иные полномочия в сфере внешнего муниципального финансового контроля, установленные федеральными законами, </w:t>
      </w:r>
      <w:r w:rsidR="00E83603" w:rsidRPr="00005B12">
        <w:rPr>
          <w:sz w:val="28"/>
          <w:szCs w:val="28"/>
        </w:rPr>
        <w:t>законами Краснодарского края,</w:t>
      </w:r>
      <w:r w:rsidR="00C6750E" w:rsidRPr="00005B12">
        <w:rPr>
          <w:sz w:val="28"/>
          <w:szCs w:val="28"/>
        </w:rPr>
        <w:t xml:space="preserve"> </w:t>
      </w:r>
      <w:r w:rsidR="006637AB" w:rsidRPr="00005B12">
        <w:rPr>
          <w:sz w:val="28"/>
          <w:szCs w:val="28"/>
        </w:rPr>
        <w:t>уставом и решениями Совета.</w:t>
      </w:r>
    </w:p>
    <w:p w:rsidR="00D60455" w:rsidRPr="00005B12" w:rsidRDefault="00F1251A" w:rsidP="004014A4">
      <w:pPr>
        <w:tabs>
          <w:tab w:val="left" w:pos="851"/>
        </w:tabs>
        <w:ind w:firstLine="851"/>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005B12" w:rsidRDefault="00641823"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bCs/>
          <w:sz w:val="28"/>
          <w:szCs w:val="28"/>
        </w:rPr>
        <w:t>5.</w:t>
      </w:r>
      <w:r w:rsidRPr="00005B12">
        <w:rPr>
          <w:rFonts w:eastAsiaTheme="minorHAnsi"/>
          <w:bCs/>
          <w:kern w:val="0"/>
          <w:sz w:val="28"/>
          <w:szCs w:val="28"/>
        </w:rPr>
        <w:t>Полномочиями орган</w:t>
      </w:r>
      <w:r w:rsidR="009C792D" w:rsidRPr="00005B12">
        <w:rPr>
          <w:rFonts w:eastAsiaTheme="minorHAnsi"/>
          <w:bCs/>
          <w:kern w:val="0"/>
          <w:sz w:val="28"/>
          <w:szCs w:val="28"/>
        </w:rPr>
        <w:t>а</w:t>
      </w:r>
      <w:r w:rsidRPr="00005B1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005B12" w:rsidRDefault="00641823" w:rsidP="004014A4">
      <w:pPr>
        <w:widowControl/>
        <w:tabs>
          <w:tab w:val="left" w:pos="851"/>
        </w:tabs>
        <w:suppressAutoHyphens w:val="0"/>
        <w:autoSpaceDE w:val="0"/>
        <w:autoSpaceDN w:val="0"/>
        <w:adjustRightInd w:val="0"/>
        <w:ind w:firstLine="851"/>
        <w:jc w:val="both"/>
        <w:rPr>
          <w:rFonts w:eastAsiaTheme="minorHAnsi"/>
          <w:bCs/>
          <w:kern w:val="0"/>
          <w:sz w:val="28"/>
          <w:szCs w:val="28"/>
        </w:rPr>
      </w:pPr>
      <w:proofErr w:type="gramStart"/>
      <w:r w:rsidRPr="00005B12">
        <w:rPr>
          <w:rFonts w:eastAsiaTheme="minorHAnsi"/>
          <w:bCs/>
          <w:kern w:val="0"/>
          <w:sz w:val="28"/>
          <w:szCs w:val="28"/>
        </w:rPr>
        <w:t>контроль за</w:t>
      </w:r>
      <w:proofErr w:type="gramEnd"/>
      <w:r w:rsidRPr="00005B12">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005B12" w:rsidRDefault="00641823" w:rsidP="004014A4">
      <w:pPr>
        <w:widowControl/>
        <w:tabs>
          <w:tab w:val="left" w:pos="851"/>
        </w:tabs>
        <w:suppressAutoHyphens w:val="0"/>
        <w:autoSpaceDE w:val="0"/>
        <w:autoSpaceDN w:val="0"/>
        <w:adjustRightInd w:val="0"/>
        <w:ind w:firstLine="851"/>
        <w:jc w:val="both"/>
        <w:rPr>
          <w:rFonts w:eastAsiaTheme="minorHAnsi"/>
          <w:bCs/>
          <w:kern w:val="0"/>
          <w:sz w:val="28"/>
          <w:szCs w:val="28"/>
        </w:rPr>
      </w:pPr>
      <w:proofErr w:type="gramStart"/>
      <w:r w:rsidRPr="00005B12">
        <w:rPr>
          <w:rFonts w:eastAsiaTheme="minorHAnsi"/>
          <w:bCs/>
          <w:kern w:val="0"/>
          <w:sz w:val="28"/>
          <w:szCs w:val="28"/>
        </w:rPr>
        <w:t>контроль за</w:t>
      </w:r>
      <w:proofErr w:type="gramEnd"/>
      <w:r w:rsidRPr="00005B12">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005B12" w:rsidRDefault="00D54F88" w:rsidP="004014A4">
      <w:pPr>
        <w:widowControl/>
        <w:tabs>
          <w:tab w:val="left" w:pos="851"/>
        </w:tabs>
        <w:suppressAutoHyphens w:val="0"/>
        <w:autoSpaceDE w:val="0"/>
        <w:autoSpaceDN w:val="0"/>
        <w:adjustRightInd w:val="0"/>
        <w:ind w:firstLine="851"/>
        <w:jc w:val="both"/>
        <w:rPr>
          <w:rFonts w:eastAsiaTheme="minorHAnsi"/>
          <w:bCs/>
          <w:kern w:val="0"/>
          <w:sz w:val="28"/>
          <w:szCs w:val="28"/>
        </w:rPr>
      </w:pPr>
      <w:r w:rsidRPr="00005B12">
        <w:rPr>
          <w:bCs/>
          <w:sz w:val="28"/>
        </w:rPr>
        <w:t>6.</w:t>
      </w:r>
      <w:r w:rsidR="00984171" w:rsidRPr="00005B12">
        <w:rPr>
          <w:bCs/>
          <w:sz w:val="28"/>
        </w:rPr>
        <w:t>Финансовый орган поселения осуществляет финансовый контроль</w:t>
      </w:r>
      <w:r w:rsidR="00984171" w:rsidRPr="00005B12">
        <w:rPr>
          <w:rFonts w:eastAsiaTheme="minorHAnsi"/>
          <w:bCs/>
          <w:kern w:val="0"/>
          <w:sz w:val="28"/>
          <w:szCs w:val="28"/>
        </w:rPr>
        <w:t xml:space="preserve"> за </w:t>
      </w:r>
      <w:proofErr w:type="spellStart"/>
      <w:r w:rsidR="00984171" w:rsidRPr="00005B12">
        <w:rPr>
          <w:rFonts w:eastAsiaTheme="minorHAnsi"/>
          <w:bCs/>
          <w:kern w:val="0"/>
          <w:sz w:val="28"/>
          <w:szCs w:val="28"/>
        </w:rPr>
        <w:t>непревышением</w:t>
      </w:r>
      <w:proofErr w:type="spellEnd"/>
      <w:r w:rsidR="00984171" w:rsidRPr="00005B12">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005B12">
        <w:rPr>
          <w:rFonts w:eastAsiaTheme="minorHAnsi"/>
          <w:bCs/>
          <w:kern w:val="0"/>
          <w:sz w:val="28"/>
          <w:szCs w:val="28"/>
        </w:rPr>
        <w:t xml:space="preserve">, </w:t>
      </w:r>
      <w:r w:rsidR="00984171" w:rsidRPr="00005B1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005B12">
        <w:rPr>
          <w:rFonts w:eastAsiaTheme="minorHAnsi"/>
          <w:bCs/>
          <w:kern w:val="0"/>
          <w:sz w:val="28"/>
          <w:szCs w:val="28"/>
        </w:rPr>
        <w:t xml:space="preserve"> местного</w:t>
      </w:r>
      <w:r w:rsidR="00984171" w:rsidRPr="00005B12">
        <w:rPr>
          <w:rFonts w:eastAsiaTheme="minorHAnsi"/>
          <w:bCs/>
          <w:kern w:val="0"/>
          <w:sz w:val="28"/>
          <w:szCs w:val="28"/>
        </w:rPr>
        <w:t xml:space="preserve"> бюджета</w:t>
      </w:r>
      <w:r w:rsidR="008B645D" w:rsidRPr="00005B12">
        <w:rPr>
          <w:rFonts w:eastAsiaTheme="minorHAnsi"/>
          <w:bCs/>
          <w:kern w:val="0"/>
          <w:sz w:val="28"/>
          <w:szCs w:val="28"/>
        </w:rPr>
        <w:t xml:space="preserve">, </w:t>
      </w:r>
      <w:r w:rsidR="002C01BD" w:rsidRPr="00005B12">
        <w:rPr>
          <w:rFonts w:eastAsiaTheme="minorHAnsi"/>
          <w:bCs/>
          <w:kern w:val="0"/>
          <w:sz w:val="28"/>
          <w:szCs w:val="28"/>
        </w:rPr>
        <w:t>а также</w:t>
      </w:r>
      <w:r w:rsidR="002421C5" w:rsidRPr="00005B12">
        <w:rPr>
          <w:rFonts w:eastAsiaTheme="minorHAnsi"/>
          <w:bCs/>
          <w:kern w:val="0"/>
          <w:sz w:val="28"/>
          <w:szCs w:val="28"/>
        </w:rPr>
        <w:t xml:space="preserve"> осуществляет иные виды контроля, </w:t>
      </w:r>
      <w:r w:rsidR="006B09AB" w:rsidRPr="00005B12">
        <w:rPr>
          <w:rFonts w:eastAsiaTheme="minorHAnsi"/>
          <w:bCs/>
          <w:kern w:val="0"/>
          <w:sz w:val="28"/>
          <w:szCs w:val="28"/>
        </w:rPr>
        <w:t>предусмотренные</w:t>
      </w:r>
      <w:r w:rsidR="002421C5" w:rsidRPr="00005B12">
        <w:rPr>
          <w:rFonts w:eastAsiaTheme="minorHAnsi"/>
          <w:bCs/>
          <w:kern w:val="0"/>
          <w:sz w:val="28"/>
          <w:szCs w:val="28"/>
        </w:rPr>
        <w:t xml:space="preserve"> Бюджетным кодексом Российской Федерации.</w:t>
      </w:r>
    </w:p>
    <w:p w:rsidR="00DE37D0" w:rsidRDefault="00D54F88" w:rsidP="004014A4">
      <w:pPr>
        <w:tabs>
          <w:tab w:val="left" w:pos="851"/>
        </w:tabs>
        <w:ind w:firstLine="710"/>
        <w:jc w:val="both"/>
        <w:rPr>
          <w:sz w:val="28"/>
          <w:szCs w:val="28"/>
        </w:rPr>
      </w:pPr>
      <w:r w:rsidRPr="00005B12">
        <w:rPr>
          <w:sz w:val="28"/>
          <w:szCs w:val="28"/>
        </w:rPr>
        <w:t>7.</w:t>
      </w:r>
      <w:r w:rsidR="00DE37D0" w:rsidRPr="00005B12">
        <w:rPr>
          <w:sz w:val="28"/>
          <w:szCs w:val="28"/>
        </w:rPr>
        <w:t xml:space="preserve">Главные распорядители (распорядители) средств местного бюджета осуществляют внутренний финансовый контроль, направленный </w:t>
      </w:r>
      <w:proofErr w:type="gramStart"/>
      <w:r w:rsidR="00DE37D0" w:rsidRPr="00005B12">
        <w:rPr>
          <w:sz w:val="28"/>
          <w:szCs w:val="28"/>
        </w:rPr>
        <w:t>на</w:t>
      </w:r>
      <w:proofErr w:type="gramEnd"/>
      <w:r w:rsidR="00DE37D0" w:rsidRPr="00005B12">
        <w:rPr>
          <w:sz w:val="28"/>
          <w:szCs w:val="28"/>
        </w:rPr>
        <w:t>:</w:t>
      </w:r>
    </w:p>
    <w:p w:rsidR="00C12C25" w:rsidRPr="00923B10" w:rsidRDefault="00C12C25" w:rsidP="00C12C25">
      <w:pPr>
        <w:pStyle w:val="22"/>
        <w:tabs>
          <w:tab w:val="left" w:pos="851"/>
        </w:tabs>
        <w:spacing w:before="0" w:after="0"/>
        <w:ind w:firstLine="851"/>
        <w:rPr>
          <w:i/>
        </w:rPr>
      </w:pPr>
      <w:r>
        <w:rPr>
          <w:i/>
        </w:rPr>
        <w:t xml:space="preserve">абзац второй части 7 </w:t>
      </w:r>
      <w:r w:rsidRPr="00923B10">
        <w:rPr>
          <w:i/>
        </w:rPr>
        <w:t xml:space="preserve">в редакции решения Совета от </w:t>
      </w:r>
      <w:r>
        <w:rPr>
          <w:i/>
        </w:rPr>
        <w:t>26 мая</w:t>
      </w:r>
      <w:r w:rsidRPr="00923B10">
        <w:rPr>
          <w:i/>
        </w:rPr>
        <w:t xml:space="preserve"> 2017 года № 1</w:t>
      </w:r>
      <w:r>
        <w:rPr>
          <w:i/>
        </w:rPr>
        <w:t>25</w:t>
      </w:r>
    </w:p>
    <w:p w:rsidR="00DE37D0" w:rsidRDefault="00DE37D0" w:rsidP="004014A4">
      <w:pPr>
        <w:tabs>
          <w:tab w:val="left" w:pos="851"/>
        </w:tabs>
        <w:ind w:firstLine="710"/>
        <w:jc w:val="both"/>
        <w:rPr>
          <w:sz w:val="28"/>
          <w:szCs w:val="28"/>
        </w:rPr>
      </w:pPr>
      <w:proofErr w:type="gramStart"/>
      <w:r w:rsidRPr="00005B12">
        <w:rPr>
          <w:sz w:val="28"/>
          <w:szCs w:val="28"/>
        </w:rPr>
        <w:t>соблюдение</w:t>
      </w:r>
      <w:r w:rsidR="00430407" w:rsidRPr="00430407">
        <w:rPr>
          <w:sz w:val="28"/>
          <w:szCs w:val="28"/>
        </w:rPr>
        <w:t xml:space="preserve"> </w:t>
      </w:r>
      <w:r w:rsidR="00430407" w:rsidRPr="009737D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005B12">
        <w:rPr>
          <w:sz w:val="28"/>
          <w:szCs w:val="28"/>
        </w:rPr>
        <w:t xml:space="preserve">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w:t>
      </w:r>
      <w:r w:rsidR="00A05185" w:rsidRPr="00005B12">
        <w:rPr>
          <w:sz w:val="28"/>
          <w:szCs w:val="28"/>
        </w:rPr>
        <w:t xml:space="preserve">средств и подведомственными ему </w:t>
      </w:r>
      <w:r w:rsidRPr="00005B12">
        <w:rPr>
          <w:sz w:val="28"/>
          <w:szCs w:val="28"/>
        </w:rPr>
        <w:t>распорядителями и получателями бюджетных средств;</w:t>
      </w:r>
      <w:proofErr w:type="gramEnd"/>
    </w:p>
    <w:p w:rsidR="00DE37D0" w:rsidRDefault="00DE37D0" w:rsidP="004014A4">
      <w:pPr>
        <w:tabs>
          <w:tab w:val="left" w:pos="851"/>
        </w:tabs>
        <w:ind w:firstLine="710"/>
        <w:jc w:val="both"/>
        <w:rPr>
          <w:sz w:val="28"/>
          <w:szCs w:val="28"/>
        </w:rPr>
      </w:pPr>
      <w:r w:rsidRPr="00005B12">
        <w:rPr>
          <w:sz w:val="28"/>
          <w:szCs w:val="28"/>
        </w:rPr>
        <w:t>подготовку и организацию мер по повышению экономности и результативности использования бюджетных средств.</w:t>
      </w:r>
    </w:p>
    <w:p w:rsidR="00C12C25" w:rsidRPr="00923B10" w:rsidRDefault="00C12C25" w:rsidP="00C12C25">
      <w:pPr>
        <w:pStyle w:val="22"/>
        <w:tabs>
          <w:tab w:val="left" w:pos="851"/>
        </w:tabs>
        <w:spacing w:before="0" w:after="0"/>
        <w:ind w:firstLine="851"/>
        <w:rPr>
          <w:i/>
        </w:rPr>
      </w:pPr>
      <w:r>
        <w:rPr>
          <w:i/>
        </w:rPr>
        <w:t xml:space="preserve">Часть 8 </w:t>
      </w:r>
      <w:r w:rsidRPr="00923B10">
        <w:rPr>
          <w:i/>
        </w:rPr>
        <w:t xml:space="preserve">в редакции решения Совета от </w:t>
      </w:r>
      <w:r>
        <w:rPr>
          <w:i/>
        </w:rPr>
        <w:t>26 мая</w:t>
      </w:r>
      <w:r w:rsidRPr="00923B10">
        <w:rPr>
          <w:i/>
        </w:rPr>
        <w:t xml:space="preserve"> 2017 года № 1</w:t>
      </w:r>
      <w:r>
        <w:rPr>
          <w:i/>
        </w:rPr>
        <w:t>25.</w:t>
      </w:r>
    </w:p>
    <w:p w:rsidR="00DE37D0" w:rsidRDefault="00D54F88" w:rsidP="004014A4">
      <w:pPr>
        <w:tabs>
          <w:tab w:val="left" w:pos="851"/>
        </w:tabs>
        <w:ind w:firstLine="710"/>
        <w:jc w:val="both"/>
        <w:rPr>
          <w:sz w:val="28"/>
          <w:szCs w:val="28"/>
        </w:rPr>
      </w:pPr>
      <w:proofErr w:type="gramStart"/>
      <w:r w:rsidRPr="00005B12">
        <w:rPr>
          <w:sz w:val="28"/>
          <w:szCs w:val="28"/>
        </w:rPr>
        <w:t>8.</w:t>
      </w:r>
      <w:r w:rsidR="00DE37D0" w:rsidRPr="00005B12">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00430407" w:rsidRPr="009737D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30407">
        <w:rPr>
          <w:sz w:val="28"/>
          <w:szCs w:val="28"/>
        </w:rPr>
        <w:t xml:space="preserve"> </w:t>
      </w:r>
      <w:r w:rsidR="00DE37D0" w:rsidRPr="00005B12">
        <w:rPr>
          <w:sz w:val="28"/>
          <w:szCs w:val="28"/>
        </w:rPr>
        <w:t xml:space="preserve">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w:t>
      </w:r>
      <w:r w:rsidR="00DE37D0" w:rsidRPr="00005B12">
        <w:rPr>
          <w:sz w:val="28"/>
          <w:szCs w:val="28"/>
        </w:rPr>
        <w:lastRenderedPageBreak/>
        <w:t>подведомственными администраторами доходов бюджета.</w:t>
      </w:r>
      <w:proofErr w:type="gramEnd"/>
    </w:p>
    <w:p w:rsidR="00C12C25" w:rsidRPr="00923B10" w:rsidRDefault="00C12C25" w:rsidP="00C12C25">
      <w:pPr>
        <w:pStyle w:val="22"/>
        <w:tabs>
          <w:tab w:val="left" w:pos="851"/>
        </w:tabs>
        <w:spacing w:before="0" w:after="0"/>
        <w:ind w:firstLine="851"/>
        <w:rPr>
          <w:i/>
        </w:rPr>
      </w:pPr>
      <w:r>
        <w:rPr>
          <w:i/>
        </w:rPr>
        <w:t xml:space="preserve">Часть 9 </w:t>
      </w:r>
      <w:r w:rsidRPr="00923B10">
        <w:rPr>
          <w:i/>
        </w:rPr>
        <w:t xml:space="preserve">в редакции решения Совета от </w:t>
      </w:r>
      <w:r>
        <w:rPr>
          <w:i/>
        </w:rPr>
        <w:t>26 мая</w:t>
      </w:r>
      <w:r w:rsidRPr="00923B10">
        <w:rPr>
          <w:i/>
        </w:rPr>
        <w:t xml:space="preserve"> 2017 года № 1</w:t>
      </w:r>
      <w:r>
        <w:rPr>
          <w:i/>
        </w:rPr>
        <w:t>25.</w:t>
      </w:r>
    </w:p>
    <w:p w:rsidR="009917B8" w:rsidRDefault="00D54F88" w:rsidP="004014A4">
      <w:pPr>
        <w:pStyle w:val="ConsNormal"/>
        <w:tabs>
          <w:tab w:val="left" w:pos="851"/>
        </w:tabs>
        <w:ind w:firstLine="851"/>
        <w:jc w:val="both"/>
        <w:rPr>
          <w:rFonts w:ascii="Times New Roman" w:hAnsi="Times New Roman"/>
          <w:sz w:val="28"/>
          <w:szCs w:val="28"/>
        </w:rPr>
      </w:pPr>
      <w:proofErr w:type="gramStart"/>
      <w:r w:rsidRPr="00005B12">
        <w:rPr>
          <w:rFonts w:ascii="Times New Roman" w:hAnsi="Times New Roman"/>
          <w:sz w:val="28"/>
          <w:szCs w:val="28"/>
        </w:rPr>
        <w:t>9.</w:t>
      </w:r>
      <w:r w:rsidR="00DE37D0" w:rsidRPr="00005B12">
        <w:rPr>
          <w:rFonts w:ascii="Times New Roman" w:hAnsi="Times New Roman"/>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5F1E30" w:rsidRPr="005F1E30">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5F1E30">
        <w:rPr>
          <w:sz w:val="28"/>
          <w:szCs w:val="28"/>
        </w:rPr>
        <w:t xml:space="preserve"> </w:t>
      </w:r>
      <w:r w:rsidR="00DE37D0" w:rsidRPr="00005B12">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w:t>
      </w:r>
      <w:proofErr w:type="gramEnd"/>
      <w:r w:rsidR="00DE37D0" w:rsidRPr="00005B12">
        <w:rPr>
          <w:rFonts w:ascii="Times New Roman" w:hAnsi="Times New Roman"/>
          <w:sz w:val="28"/>
          <w:szCs w:val="28"/>
        </w:rPr>
        <w:t xml:space="preserve"> администраторами источников финансирования дефицита бюджета.</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Pr="00005B12" w:rsidRDefault="000C3EE5" w:rsidP="004014A4">
      <w:pPr>
        <w:widowControl/>
        <w:tabs>
          <w:tab w:val="left" w:pos="851"/>
        </w:tabs>
        <w:suppressAutoHyphens w:val="0"/>
        <w:autoSpaceDE w:val="0"/>
        <w:autoSpaceDN w:val="0"/>
        <w:adjustRightInd w:val="0"/>
        <w:ind w:firstLine="851"/>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005B12" w:rsidRDefault="00BE6CEB"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C12C25" w:rsidRPr="00923B10" w:rsidRDefault="00C12C25" w:rsidP="00C12C25">
      <w:pPr>
        <w:pStyle w:val="22"/>
        <w:tabs>
          <w:tab w:val="left" w:pos="851"/>
        </w:tabs>
        <w:spacing w:before="0" w:after="0"/>
        <w:ind w:firstLine="851"/>
        <w:rPr>
          <w:i/>
        </w:rPr>
      </w:pPr>
      <w:r>
        <w:rPr>
          <w:i/>
        </w:rPr>
        <w:t xml:space="preserve">Часть 4 </w:t>
      </w:r>
      <w:r w:rsidRPr="00923B10">
        <w:rPr>
          <w:i/>
        </w:rPr>
        <w:t xml:space="preserve">в редакции решения Совета от </w:t>
      </w:r>
      <w:r>
        <w:rPr>
          <w:i/>
        </w:rPr>
        <w:t>26 мая</w:t>
      </w:r>
      <w:r w:rsidRPr="00923B10">
        <w:rPr>
          <w:i/>
        </w:rPr>
        <w:t xml:space="preserve"> 2017 года № 1</w:t>
      </w:r>
      <w:r>
        <w:rPr>
          <w:i/>
        </w:rPr>
        <w:t>25.</w:t>
      </w:r>
    </w:p>
    <w:p w:rsidR="000C3EE5" w:rsidRDefault="00511EB0"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4</w:t>
      </w:r>
      <w:r w:rsidR="00D54F88" w:rsidRPr="00005B12">
        <w:rPr>
          <w:rFonts w:eastAsiaTheme="minorHAnsi"/>
          <w:kern w:val="0"/>
          <w:sz w:val="28"/>
          <w:szCs w:val="28"/>
        </w:rPr>
        <w:t>.</w:t>
      </w:r>
      <w:r w:rsidR="000C3EE5" w:rsidRPr="00005B12">
        <w:rPr>
          <w:rFonts w:eastAsiaTheme="minorHAnsi"/>
          <w:kern w:val="0"/>
          <w:sz w:val="28"/>
          <w:szCs w:val="28"/>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Pr="00005B12"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7.</w:t>
      </w:r>
      <w:r w:rsidR="000C3EE5" w:rsidRPr="00005B12">
        <w:rPr>
          <w:rFonts w:eastAsiaTheme="minorHAnsi"/>
          <w:kern w:val="0"/>
          <w:sz w:val="28"/>
          <w:szCs w:val="28"/>
        </w:rPr>
        <w:t xml:space="preserve">Одновременно с годовым отчетом об исполнении </w:t>
      </w:r>
      <w:r w:rsidR="00011AA4"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005B12">
        <w:rPr>
          <w:rFonts w:eastAsiaTheme="minorHAnsi"/>
          <w:kern w:val="0"/>
          <w:sz w:val="28"/>
          <w:szCs w:val="28"/>
        </w:rPr>
        <w:t xml:space="preserve">местного </w:t>
      </w:r>
      <w:r w:rsidR="000C3EE5" w:rsidRPr="00005B12">
        <w:rPr>
          <w:rFonts w:eastAsiaTheme="minorHAnsi"/>
          <w:kern w:val="0"/>
          <w:sz w:val="28"/>
          <w:szCs w:val="28"/>
        </w:rPr>
        <w:t>бюджета</w:t>
      </w:r>
      <w:r w:rsidR="00A926F1" w:rsidRPr="00005B12">
        <w:rPr>
          <w:rFonts w:eastAsiaTheme="minorHAnsi"/>
          <w:kern w:val="0"/>
          <w:sz w:val="28"/>
          <w:szCs w:val="28"/>
        </w:rPr>
        <w:t xml:space="preserve"> и</w:t>
      </w:r>
      <w:r w:rsidR="000C3EE5" w:rsidRPr="00005B1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005B12" w:rsidRDefault="000D2B69"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lastRenderedPageBreak/>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134A10" w:rsidRPr="00005B12" w:rsidRDefault="00134A1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9917B8" w:rsidRPr="00005B12" w:rsidRDefault="009917B8" w:rsidP="004014A4">
      <w:pPr>
        <w:pStyle w:val="ConsNormal"/>
        <w:tabs>
          <w:tab w:val="left" w:pos="851"/>
        </w:tabs>
        <w:ind w:left="851" w:firstLine="0"/>
        <w:jc w:val="both"/>
        <w:rPr>
          <w:rFonts w:ascii="Times New Roman" w:hAnsi="Times New Roman"/>
          <w:sz w:val="28"/>
        </w:rPr>
      </w:pPr>
    </w:p>
    <w:p w:rsidR="009917B8" w:rsidRPr="00005B12" w:rsidRDefault="009917B8" w:rsidP="004014A4">
      <w:pPr>
        <w:tabs>
          <w:tab w:val="left" w:pos="851"/>
        </w:tabs>
        <w:ind w:firstLine="851"/>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Pr="00005B12">
        <w:rPr>
          <w:b/>
          <w:bCs/>
          <w:sz w:val="28"/>
          <w:szCs w:val="28"/>
        </w:rPr>
        <w:t>Управление муниципальным долгом</w:t>
      </w:r>
    </w:p>
    <w:p w:rsidR="009917B8" w:rsidRPr="00005B12" w:rsidRDefault="00D54F88" w:rsidP="004014A4">
      <w:pPr>
        <w:tabs>
          <w:tab w:val="left" w:pos="851"/>
        </w:tabs>
        <w:ind w:firstLine="851"/>
        <w:jc w:val="both"/>
        <w:rPr>
          <w:bCs/>
          <w:sz w:val="28"/>
          <w:szCs w:val="28"/>
        </w:rPr>
      </w:pPr>
      <w:r w:rsidRPr="00005B12">
        <w:rPr>
          <w:bCs/>
          <w:sz w:val="28"/>
          <w:szCs w:val="28"/>
        </w:rPr>
        <w:t>1.</w:t>
      </w:r>
      <w:r w:rsidR="009917B8" w:rsidRPr="00005B12">
        <w:rPr>
          <w:bCs/>
          <w:sz w:val="28"/>
          <w:szCs w:val="28"/>
        </w:rPr>
        <w:t xml:space="preserve">Управление муниципальным долгом осуществляет </w:t>
      </w:r>
      <w:r w:rsidR="00421B41" w:rsidRPr="00005B12">
        <w:rPr>
          <w:bCs/>
          <w:sz w:val="28"/>
          <w:szCs w:val="28"/>
        </w:rPr>
        <w:t>а</w:t>
      </w:r>
      <w:r w:rsidR="009917B8" w:rsidRPr="00005B12">
        <w:rPr>
          <w:bCs/>
          <w:sz w:val="28"/>
          <w:szCs w:val="28"/>
        </w:rPr>
        <w:t>дминистрация.</w:t>
      </w:r>
    </w:p>
    <w:p w:rsidR="009917B8" w:rsidRPr="00005B12" w:rsidRDefault="00D54F88" w:rsidP="004014A4">
      <w:pPr>
        <w:tabs>
          <w:tab w:val="left" w:pos="851"/>
        </w:tabs>
        <w:ind w:firstLine="851"/>
        <w:jc w:val="both"/>
        <w:rPr>
          <w:bCs/>
          <w:sz w:val="28"/>
          <w:szCs w:val="28"/>
        </w:rPr>
      </w:pPr>
      <w:r w:rsidRPr="00005B12">
        <w:rPr>
          <w:bCs/>
          <w:sz w:val="28"/>
          <w:szCs w:val="28"/>
        </w:rPr>
        <w:t>2.</w:t>
      </w:r>
      <w:r w:rsidR="009917B8" w:rsidRPr="00005B12">
        <w:rPr>
          <w:bCs/>
          <w:sz w:val="28"/>
          <w:szCs w:val="28"/>
        </w:rPr>
        <w:t>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994CA7" w:rsidRPr="00005B12" w:rsidRDefault="00994CA7"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005B12">
          <w:rPr>
            <w:rFonts w:eastAsiaTheme="minorHAnsi"/>
            <w:kern w:val="0"/>
            <w:sz w:val="28"/>
            <w:szCs w:val="28"/>
          </w:rPr>
          <w:t>статьях 107</w:t>
        </w:r>
      </w:hyperlink>
      <w:r w:rsidRPr="00005B12">
        <w:rPr>
          <w:rFonts w:eastAsiaTheme="minorHAnsi"/>
          <w:kern w:val="0"/>
          <w:sz w:val="28"/>
          <w:szCs w:val="28"/>
        </w:rPr>
        <w:t xml:space="preserve"> и </w:t>
      </w:r>
      <w:hyperlink r:id="rId18" w:history="1">
        <w:r w:rsidRPr="00005B12">
          <w:rPr>
            <w:rFonts w:eastAsiaTheme="minorHAnsi"/>
            <w:kern w:val="0"/>
            <w:sz w:val="28"/>
            <w:szCs w:val="28"/>
          </w:rPr>
          <w:t>111</w:t>
        </w:r>
      </w:hyperlink>
      <w:r w:rsidR="00981F15" w:rsidRPr="00005B12">
        <w:rPr>
          <w:rFonts w:eastAsiaTheme="minorHAnsi"/>
          <w:kern w:val="0"/>
          <w:sz w:val="28"/>
          <w:szCs w:val="28"/>
        </w:rPr>
        <w:t>Бюджетного кодекса Российской Федерации</w:t>
      </w:r>
      <w:r w:rsidRPr="00005B1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005B12" w:rsidRDefault="009917B8" w:rsidP="004014A4">
      <w:pPr>
        <w:tabs>
          <w:tab w:val="left" w:pos="851"/>
        </w:tabs>
        <w:ind w:firstLine="851"/>
        <w:jc w:val="both"/>
        <w:rPr>
          <w:bCs/>
          <w:sz w:val="28"/>
          <w:szCs w:val="28"/>
        </w:rPr>
      </w:pPr>
      <w:r w:rsidRPr="00005B1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005B12" w:rsidRDefault="00EF348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3.</w:t>
      </w:r>
      <w:r w:rsidRPr="00005B12">
        <w:rPr>
          <w:rFonts w:eastAsia="Times New Roman"/>
          <w:bCs/>
          <w:sz w:val="28"/>
          <w:szCs w:val="28"/>
        </w:rPr>
        <w:t>Финансовый орган поселения ведет муниципальную долговую книгу,</w:t>
      </w:r>
      <w:r w:rsidRPr="00005B12">
        <w:rPr>
          <w:rFonts w:eastAsiaTheme="minorHAnsi"/>
          <w:kern w:val="0"/>
          <w:sz w:val="28"/>
          <w:szCs w:val="28"/>
        </w:rPr>
        <w:t xml:space="preserve"> в которую вносятся сведения, </w:t>
      </w:r>
      <w:r w:rsidR="006E6EBD" w:rsidRPr="00005B12">
        <w:rPr>
          <w:rFonts w:eastAsiaTheme="minorHAnsi"/>
          <w:kern w:val="0"/>
          <w:sz w:val="28"/>
          <w:szCs w:val="28"/>
        </w:rPr>
        <w:t>определенные</w:t>
      </w:r>
      <w:r w:rsidR="00962C3B" w:rsidRPr="00005B12">
        <w:rPr>
          <w:rFonts w:eastAsiaTheme="minorHAnsi"/>
          <w:kern w:val="0"/>
          <w:sz w:val="28"/>
          <w:szCs w:val="28"/>
        </w:rPr>
        <w:t xml:space="preserve"> Бюджетным кодексом Российской Федерации</w:t>
      </w:r>
      <w:r w:rsidRPr="00005B1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депутатов, главы поселения перед населением</w:t>
      </w:r>
    </w:p>
    <w:p w:rsidR="009917B8" w:rsidRPr="00005B12" w:rsidRDefault="009917B8" w:rsidP="004014A4">
      <w:pPr>
        <w:pStyle w:val="ConsNormal"/>
        <w:tabs>
          <w:tab w:val="left" w:pos="142"/>
          <w:tab w:val="left" w:pos="720"/>
          <w:tab w:val="left" w:pos="851"/>
        </w:tabs>
        <w:ind w:firstLine="851"/>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4014A4">
      <w:pPr>
        <w:pStyle w:val="ConsNonformat"/>
        <w:tabs>
          <w:tab w:val="left" w:pos="142"/>
          <w:tab w:val="left" w:pos="851"/>
        </w:tabs>
        <w:ind w:firstLine="851"/>
        <w:rPr>
          <w:rFonts w:ascii="Times New Roman" w:hAnsi="Times New Roman"/>
          <w:sz w:val="28"/>
        </w:rPr>
      </w:pPr>
    </w:p>
    <w:p w:rsidR="009917B8" w:rsidRPr="00005B12" w:rsidRDefault="009917B8" w:rsidP="004014A4">
      <w:pPr>
        <w:pStyle w:val="22"/>
        <w:tabs>
          <w:tab w:val="left" w:pos="142"/>
          <w:tab w:val="left" w:pos="851"/>
        </w:tabs>
        <w:spacing w:before="0" w:after="0"/>
        <w:ind w:firstLine="851"/>
        <w:rPr>
          <w:rFonts w:eastAsia="Times New Roman"/>
          <w:b/>
        </w:rPr>
      </w:pPr>
      <w:r w:rsidRPr="00005B12">
        <w:rPr>
          <w:rFonts w:eastAsia="Times New Roman"/>
          <w:b/>
        </w:rPr>
        <w:lastRenderedPageBreak/>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t xml:space="preserve">№ 131-ФЗ </w:t>
      </w:r>
      <w:r w:rsidRPr="00005B12">
        <w:rPr>
          <w:rFonts w:eastAsia="Times New Roman"/>
        </w:rPr>
        <w:t>«Об общих принципах организации местного самоуправления в Российской Федерации».</w:t>
      </w:r>
    </w:p>
    <w:p w:rsidR="002F3F83" w:rsidRPr="00005B12" w:rsidRDefault="002F3F83" w:rsidP="004014A4">
      <w:pPr>
        <w:tabs>
          <w:tab w:val="left" w:pos="851"/>
        </w:tabs>
        <w:ind w:firstLine="900"/>
        <w:jc w:val="both"/>
        <w:rPr>
          <w:b/>
          <w:sz w:val="28"/>
          <w:szCs w:val="28"/>
        </w:rPr>
      </w:pPr>
    </w:p>
    <w:p w:rsidR="009917B8" w:rsidRPr="00005B12" w:rsidRDefault="009917B8" w:rsidP="004014A4">
      <w:pPr>
        <w:tabs>
          <w:tab w:val="left" w:pos="851"/>
        </w:tabs>
        <w:ind w:firstLine="900"/>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9917B8" w:rsidRPr="00005B12" w:rsidRDefault="00D54F88" w:rsidP="004014A4">
      <w:pPr>
        <w:tabs>
          <w:tab w:val="left" w:pos="851"/>
        </w:tabs>
        <w:ind w:firstLine="900"/>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005B12" w:rsidRDefault="00D54F88" w:rsidP="004014A4">
      <w:pPr>
        <w:tabs>
          <w:tab w:val="left" w:pos="851"/>
        </w:tabs>
        <w:ind w:firstLine="900"/>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4014A4">
      <w:pPr>
        <w:tabs>
          <w:tab w:val="left" w:pos="851"/>
        </w:tabs>
        <w:ind w:firstLine="900"/>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4014A4">
      <w:pPr>
        <w:tabs>
          <w:tab w:val="left" w:pos="851"/>
        </w:tabs>
        <w:ind w:firstLine="900"/>
        <w:jc w:val="both"/>
        <w:rPr>
          <w:sz w:val="28"/>
          <w:szCs w:val="28"/>
        </w:rPr>
      </w:pPr>
      <w:proofErr w:type="gramStart"/>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9917B8" w:rsidRPr="00005B12">
        <w:rPr>
          <w:sz w:val="28"/>
          <w:szCs w:val="28"/>
        </w:rPr>
        <w:t xml:space="preserve"> края;</w:t>
      </w:r>
    </w:p>
    <w:p w:rsidR="009917B8" w:rsidRDefault="005A3C80" w:rsidP="004014A4">
      <w:pPr>
        <w:tabs>
          <w:tab w:val="left" w:pos="851"/>
        </w:tabs>
        <w:ind w:firstLine="900"/>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CA35BB" w:rsidRPr="00CA35BB" w:rsidRDefault="00CA35BB" w:rsidP="004014A4">
      <w:pPr>
        <w:tabs>
          <w:tab w:val="left" w:pos="851"/>
        </w:tabs>
        <w:ind w:firstLine="900"/>
        <w:jc w:val="both"/>
        <w:rPr>
          <w:i/>
          <w:sz w:val="28"/>
          <w:szCs w:val="28"/>
        </w:rPr>
      </w:pPr>
      <w:r>
        <w:rPr>
          <w:i/>
          <w:sz w:val="28"/>
          <w:szCs w:val="28"/>
        </w:rPr>
        <w:t>пункт 4 части 2 в редакции решения Совета от 26 мая 2017 года № 125</w:t>
      </w:r>
    </w:p>
    <w:p w:rsidR="00347695" w:rsidRPr="00005B12" w:rsidRDefault="00CA35BB"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proofErr w:type="gramStart"/>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w:t>
      </w:r>
      <w:proofErr w:type="gramEnd"/>
      <w:r w:rsidRPr="00B40C44">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w:t>
      </w:r>
      <w:r w:rsidRPr="00B40C44">
        <w:rPr>
          <w:rFonts w:ascii="Times New Roman" w:hAnsi="Times New Roman" w:cs="Times New Roman"/>
          <w:sz w:val="28"/>
          <w:szCs w:val="28"/>
        </w:rPr>
        <w:lastRenderedPageBreak/>
        <w:t>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Pr="00005B12" w:rsidRDefault="005A3C80" w:rsidP="004014A4">
      <w:pPr>
        <w:widowControl/>
        <w:tabs>
          <w:tab w:val="left" w:pos="851"/>
        </w:tabs>
        <w:suppressAutoHyphens w:val="0"/>
        <w:autoSpaceDE w:val="0"/>
        <w:autoSpaceDN w:val="0"/>
        <w:adjustRightInd w:val="0"/>
        <w:ind w:firstLine="851"/>
        <w:jc w:val="both"/>
        <w:rPr>
          <w:rFonts w:eastAsiaTheme="minorHAnsi"/>
          <w:bCs/>
          <w:kern w:val="0"/>
          <w:sz w:val="28"/>
          <w:szCs w:val="28"/>
        </w:rPr>
      </w:pPr>
      <w:proofErr w:type="gramStart"/>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00283BBB" w:rsidRPr="00005B1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005B12" w:rsidRDefault="005A3C80" w:rsidP="004014A4">
      <w:pPr>
        <w:tabs>
          <w:tab w:val="left" w:pos="851"/>
        </w:tabs>
        <w:ind w:firstLine="851"/>
        <w:jc w:val="both"/>
        <w:rPr>
          <w:sz w:val="28"/>
          <w:szCs w:val="28"/>
        </w:rPr>
      </w:pPr>
      <w:r w:rsidRPr="00005B12">
        <w:rPr>
          <w:sz w:val="28"/>
          <w:szCs w:val="28"/>
        </w:rPr>
        <w:t>3.</w:t>
      </w:r>
      <w:r w:rsidR="009917B8" w:rsidRPr="00005B12">
        <w:rPr>
          <w:sz w:val="28"/>
          <w:szCs w:val="28"/>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4014A4">
      <w:pPr>
        <w:tabs>
          <w:tab w:val="left" w:pos="851"/>
        </w:tabs>
        <w:autoSpaceDE w:val="0"/>
        <w:ind w:firstLine="851"/>
        <w:jc w:val="both"/>
        <w:rPr>
          <w:sz w:val="28"/>
          <w:szCs w:val="28"/>
        </w:rPr>
      </w:pPr>
      <w:r w:rsidRPr="00005B12">
        <w:rPr>
          <w:sz w:val="28"/>
          <w:szCs w:val="28"/>
        </w:rPr>
        <w:t>4.</w:t>
      </w:r>
      <w:r w:rsidR="009917B8" w:rsidRPr="00005B12">
        <w:rPr>
          <w:sz w:val="28"/>
          <w:szCs w:val="28"/>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005B12" w:rsidRDefault="005A3C80" w:rsidP="004014A4">
      <w:pPr>
        <w:tabs>
          <w:tab w:val="left" w:pos="851"/>
        </w:tabs>
        <w:autoSpaceDE w:val="0"/>
        <w:ind w:firstLine="900"/>
        <w:jc w:val="both"/>
        <w:rPr>
          <w:sz w:val="28"/>
          <w:szCs w:val="28"/>
        </w:rPr>
      </w:pPr>
      <w:proofErr w:type="gramStart"/>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75 Федерального закона от</w:t>
      </w:r>
      <w:proofErr w:type="gramEnd"/>
      <w:r w:rsidR="00C6750E" w:rsidRPr="00005B12">
        <w:rPr>
          <w:sz w:val="28"/>
          <w:szCs w:val="28"/>
        </w:rPr>
        <w:t xml:space="preserve">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005B12" w:rsidRDefault="005A3C80" w:rsidP="004014A4">
      <w:pPr>
        <w:tabs>
          <w:tab w:val="left" w:pos="851"/>
        </w:tabs>
        <w:autoSpaceDE w:val="0"/>
        <w:ind w:firstLine="900"/>
        <w:jc w:val="both"/>
        <w:rPr>
          <w:sz w:val="28"/>
          <w:szCs w:val="28"/>
        </w:rPr>
      </w:pPr>
      <w:r w:rsidRPr="00005B12">
        <w:rPr>
          <w:sz w:val="28"/>
          <w:szCs w:val="28"/>
        </w:rPr>
        <w:t>6.</w:t>
      </w:r>
      <w:r w:rsidR="009917B8" w:rsidRPr="00005B12">
        <w:rPr>
          <w:sz w:val="28"/>
          <w:szCs w:val="28"/>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4014A4">
      <w:pPr>
        <w:tabs>
          <w:tab w:val="left" w:pos="851"/>
        </w:tabs>
        <w:autoSpaceDE w:val="0"/>
        <w:ind w:firstLine="900"/>
        <w:jc w:val="both"/>
        <w:rPr>
          <w:sz w:val="28"/>
          <w:szCs w:val="28"/>
        </w:rPr>
      </w:pPr>
      <w:r w:rsidRPr="00005B12">
        <w:rPr>
          <w:sz w:val="28"/>
          <w:szCs w:val="28"/>
        </w:rPr>
        <w:t>7.</w:t>
      </w:r>
      <w:r w:rsidR="009917B8" w:rsidRPr="00005B12">
        <w:rPr>
          <w:sz w:val="28"/>
          <w:szCs w:val="28"/>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4014A4">
      <w:pPr>
        <w:tabs>
          <w:tab w:val="left" w:pos="851"/>
        </w:tabs>
        <w:autoSpaceDE w:val="0"/>
        <w:ind w:firstLine="900"/>
        <w:jc w:val="both"/>
        <w:rPr>
          <w:sz w:val="28"/>
          <w:szCs w:val="28"/>
        </w:rPr>
      </w:pPr>
      <w:r w:rsidRPr="00005B12">
        <w:rPr>
          <w:sz w:val="28"/>
          <w:szCs w:val="28"/>
        </w:rPr>
        <w:lastRenderedPageBreak/>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4014A4">
      <w:pPr>
        <w:tabs>
          <w:tab w:val="left" w:pos="851"/>
        </w:tabs>
        <w:autoSpaceDE w:val="0"/>
        <w:ind w:firstLine="900"/>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4014A4">
      <w:pPr>
        <w:tabs>
          <w:tab w:val="left" w:pos="851"/>
        </w:tabs>
        <w:autoSpaceDE w:val="0"/>
        <w:ind w:firstLine="900"/>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4014A4">
      <w:pPr>
        <w:tabs>
          <w:tab w:val="left" w:pos="851"/>
        </w:tabs>
        <w:autoSpaceDE w:val="0"/>
        <w:ind w:firstLine="900"/>
        <w:jc w:val="both"/>
        <w:rPr>
          <w:sz w:val="28"/>
          <w:szCs w:val="28"/>
        </w:rPr>
      </w:pPr>
      <w:r w:rsidRPr="00005B12">
        <w:rPr>
          <w:sz w:val="28"/>
          <w:szCs w:val="28"/>
        </w:rPr>
        <w:t>1)</w:t>
      </w:r>
      <w:r w:rsidR="009917B8" w:rsidRPr="00005B12">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005B12" w:rsidRDefault="005A3C80" w:rsidP="004014A4">
      <w:pPr>
        <w:tabs>
          <w:tab w:val="left" w:pos="851"/>
        </w:tabs>
        <w:autoSpaceDE w:val="0"/>
        <w:ind w:firstLine="900"/>
        <w:jc w:val="both"/>
        <w:rPr>
          <w:sz w:val="28"/>
          <w:szCs w:val="28"/>
        </w:rPr>
      </w:pPr>
      <w:r w:rsidRPr="00005B12">
        <w:rPr>
          <w:sz w:val="28"/>
          <w:szCs w:val="28"/>
        </w:rPr>
        <w:t>2)</w:t>
      </w:r>
      <w:r w:rsidR="009917B8" w:rsidRPr="00005B12">
        <w:rPr>
          <w:sz w:val="28"/>
          <w:szCs w:val="28"/>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05B12" w:rsidRDefault="005A3C80" w:rsidP="004014A4">
      <w:pPr>
        <w:tabs>
          <w:tab w:val="left" w:pos="851"/>
        </w:tabs>
        <w:autoSpaceDE w:val="0"/>
        <w:ind w:firstLine="900"/>
        <w:jc w:val="both"/>
        <w:rPr>
          <w:sz w:val="28"/>
          <w:szCs w:val="28"/>
        </w:rPr>
      </w:pPr>
      <w:r w:rsidRPr="00005B12">
        <w:rPr>
          <w:sz w:val="28"/>
          <w:szCs w:val="28"/>
        </w:rPr>
        <w:t>11.</w:t>
      </w:r>
      <w:r w:rsidR="009917B8" w:rsidRPr="00005B12">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005B12" w:rsidRDefault="005A3C80" w:rsidP="004014A4">
      <w:pPr>
        <w:tabs>
          <w:tab w:val="left" w:pos="851"/>
        </w:tabs>
        <w:autoSpaceDE w:val="0"/>
        <w:ind w:firstLine="900"/>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4014A4">
      <w:pPr>
        <w:pStyle w:val="22"/>
        <w:tabs>
          <w:tab w:val="left" w:pos="142"/>
          <w:tab w:val="left" w:pos="851"/>
        </w:tabs>
        <w:spacing w:before="0" w:after="0"/>
        <w:ind w:firstLine="851"/>
        <w:rPr>
          <w:szCs w:val="28"/>
        </w:rPr>
      </w:pPr>
      <w:proofErr w:type="gramStart"/>
      <w:r w:rsidRPr="00005B12">
        <w:rPr>
          <w:szCs w:val="28"/>
        </w:rPr>
        <w:t>13.</w:t>
      </w:r>
      <w:r w:rsidR="009917B8" w:rsidRPr="00005B12">
        <w:rPr>
          <w:szCs w:val="28"/>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roofErr w:type="gramEnd"/>
    </w:p>
    <w:p w:rsidR="004F3FA0" w:rsidRPr="00005B12" w:rsidRDefault="005A3C80"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Pr="00005B12" w:rsidRDefault="009917B8" w:rsidP="004014A4">
      <w:pPr>
        <w:pStyle w:val="ConsNormal"/>
        <w:tabs>
          <w:tab w:val="left" w:pos="142"/>
          <w:tab w:val="left" w:pos="851"/>
        </w:tabs>
        <w:ind w:firstLine="851"/>
        <w:jc w:val="both"/>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Pr="00005B12" w:rsidRDefault="009917B8" w:rsidP="004014A4">
      <w:pPr>
        <w:pStyle w:val="a6"/>
        <w:tabs>
          <w:tab w:val="left" w:pos="142"/>
          <w:tab w:val="left" w:pos="851"/>
        </w:tabs>
        <w:spacing w:after="0"/>
        <w:ind w:firstLine="851"/>
        <w:jc w:val="both"/>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005B12" w:rsidRDefault="009917B8" w:rsidP="004014A4">
      <w:pPr>
        <w:pStyle w:val="WW-2"/>
        <w:tabs>
          <w:tab w:val="left" w:pos="142"/>
          <w:tab w:val="left" w:pos="851"/>
        </w:tabs>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w:t>
      </w:r>
      <w:r w:rsidRPr="00005B12">
        <w:lastRenderedPageBreak/>
        <w:t xml:space="preserve">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r w:rsidRPr="00005B12">
        <w:rPr>
          <w:rFonts w:ascii="Times New Roman" w:hAnsi="Times New Roman"/>
          <w:b/>
          <w:caps/>
          <w:sz w:val="28"/>
        </w:rPr>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Default="00CA35BB" w:rsidP="00CA35BB">
      <w:pPr>
        <w:pStyle w:val="22"/>
        <w:tabs>
          <w:tab w:val="left" w:pos="851"/>
        </w:tabs>
        <w:spacing w:before="0" w:after="0"/>
        <w:ind w:firstLine="851"/>
        <w:rPr>
          <w:i/>
        </w:rPr>
      </w:pPr>
    </w:p>
    <w:p w:rsidR="00CA35BB" w:rsidRPr="00923B10" w:rsidRDefault="00CA35BB" w:rsidP="00CA35BB">
      <w:pPr>
        <w:pStyle w:val="22"/>
        <w:tabs>
          <w:tab w:val="left" w:pos="851"/>
        </w:tabs>
        <w:spacing w:before="0" w:after="0"/>
        <w:ind w:firstLine="851"/>
        <w:rPr>
          <w:i/>
        </w:rPr>
      </w:pPr>
      <w:r w:rsidRPr="00923B10">
        <w:rPr>
          <w:i/>
        </w:rPr>
        <w:t>(</w:t>
      </w:r>
      <w:r>
        <w:rPr>
          <w:i/>
        </w:rPr>
        <w:t xml:space="preserve">статья </w:t>
      </w:r>
      <w:r w:rsidRPr="00923B10">
        <w:rPr>
          <w:i/>
        </w:rPr>
        <w:t xml:space="preserve">в редакции решения Совета от </w:t>
      </w:r>
      <w:r>
        <w:rPr>
          <w:i/>
        </w:rPr>
        <w:t>26 мая 2017 года № 125</w:t>
      </w:r>
      <w:r w:rsidRPr="00923B10">
        <w:rPr>
          <w:i/>
        </w:rPr>
        <w:t>)</w:t>
      </w:r>
    </w:p>
    <w:p w:rsidR="005F1E30" w:rsidRPr="005F1E30" w:rsidRDefault="005F1E30" w:rsidP="004014A4">
      <w:pPr>
        <w:tabs>
          <w:tab w:val="left" w:pos="851"/>
        </w:tabs>
        <w:ind w:firstLine="851"/>
        <w:jc w:val="both"/>
        <w:rPr>
          <w:b/>
          <w:sz w:val="28"/>
          <w:szCs w:val="28"/>
        </w:rPr>
      </w:pPr>
      <w:r>
        <w:rPr>
          <w:b/>
          <w:sz w:val="28"/>
          <w:szCs w:val="28"/>
        </w:rPr>
        <w:t>Статья 80.</w:t>
      </w:r>
      <w:r w:rsidRPr="005F1E30">
        <w:rPr>
          <w:b/>
          <w:sz w:val="28"/>
          <w:szCs w:val="28"/>
        </w:rPr>
        <w:t xml:space="preserve">Вступление в силу устава поселения </w:t>
      </w:r>
    </w:p>
    <w:p w:rsidR="001E367F" w:rsidRDefault="005F1E30" w:rsidP="004014A4">
      <w:pPr>
        <w:tabs>
          <w:tab w:val="left" w:pos="142"/>
          <w:tab w:val="left" w:pos="851"/>
        </w:tabs>
        <w:ind w:firstLine="851"/>
        <w:jc w:val="both"/>
        <w:rPr>
          <w:sz w:val="28"/>
          <w:szCs w:val="28"/>
        </w:rPr>
      </w:pPr>
      <w:r w:rsidRPr="009737D9">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F1E30" w:rsidRPr="00005B12" w:rsidRDefault="005F1E30" w:rsidP="004014A4">
      <w:pPr>
        <w:tabs>
          <w:tab w:val="left" w:pos="142"/>
          <w:tab w:val="left" w:pos="851"/>
        </w:tabs>
        <w:ind w:firstLine="851"/>
        <w:jc w:val="both"/>
        <w:rPr>
          <w:rFonts w:eastAsia="Times New Roman"/>
          <w:b/>
          <w:sz w:val="28"/>
        </w:rPr>
      </w:pPr>
    </w:p>
    <w:p w:rsidR="009917B8" w:rsidRPr="00005B12"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9917B8" w:rsidRPr="00005B12" w:rsidRDefault="009917B8" w:rsidP="004014A4">
      <w:pPr>
        <w:pStyle w:val="WW-2"/>
        <w:tabs>
          <w:tab w:val="left" w:pos="142"/>
          <w:tab w:val="left" w:pos="851"/>
        </w:tabs>
      </w:pPr>
      <w:r w:rsidRPr="00005B1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005B12" w:rsidRDefault="009917B8" w:rsidP="004014A4">
      <w:pPr>
        <w:tabs>
          <w:tab w:val="left" w:pos="851"/>
        </w:tabs>
        <w:ind w:firstLine="851"/>
        <w:jc w:val="both"/>
        <w:rPr>
          <w:strike/>
          <w:sz w:val="28"/>
          <w:szCs w:val="28"/>
        </w:rPr>
      </w:pPr>
    </w:p>
    <w:p w:rsidR="009E3411" w:rsidRPr="00005B12" w:rsidRDefault="009E3411" w:rsidP="004014A4">
      <w:pPr>
        <w:tabs>
          <w:tab w:val="left" w:pos="851"/>
        </w:tabs>
      </w:pPr>
    </w:p>
    <w:sectPr w:rsidR="009E3411" w:rsidRPr="00005B12"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75" w:rsidRDefault="005A1175" w:rsidP="002F13D4">
      <w:r>
        <w:separator/>
      </w:r>
    </w:p>
  </w:endnote>
  <w:endnote w:type="continuationSeparator" w:id="0">
    <w:p w:rsidR="005A1175" w:rsidRDefault="005A1175"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75" w:rsidRDefault="005A1175" w:rsidP="002F13D4">
      <w:r>
        <w:separator/>
      </w:r>
    </w:p>
  </w:footnote>
  <w:footnote w:type="continuationSeparator" w:id="0">
    <w:p w:rsidR="005A1175" w:rsidRDefault="005A1175"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Content>
      <w:p w:rsidR="00FC3A74" w:rsidRDefault="00FC3A74">
        <w:pPr>
          <w:pStyle w:val="af3"/>
          <w:jc w:val="center"/>
        </w:pPr>
        <w:r>
          <w:fldChar w:fldCharType="begin"/>
        </w:r>
        <w:r>
          <w:instrText>PAGE   \* MERGEFORMAT</w:instrText>
        </w:r>
        <w:r>
          <w:fldChar w:fldCharType="separate"/>
        </w:r>
        <w:r w:rsidR="00D903F9">
          <w:rPr>
            <w:noProof/>
          </w:rPr>
          <w:t>73</w:t>
        </w:r>
        <w:r>
          <w:rPr>
            <w:noProof/>
          </w:rPr>
          <w:fldChar w:fldCharType="end"/>
        </w:r>
      </w:p>
    </w:sdtContent>
  </w:sdt>
  <w:p w:rsidR="00FC3A74" w:rsidRDefault="00FC3A7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05B12"/>
    <w:rsid w:val="000061D2"/>
    <w:rsid w:val="000111DE"/>
    <w:rsid w:val="000112EB"/>
    <w:rsid w:val="00011AA4"/>
    <w:rsid w:val="0001590E"/>
    <w:rsid w:val="00017F8F"/>
    <w:rsid w:val="00020872"/>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1834"/>
    <w:rsid w:val="00062173"/>
    <w:rsid w:val="00063D29"/>
    <w:rsid w:val="000671E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17876"/>
    <w:rsid w:val="00123761"/>
    <w:rsid w:val="0012380A"/>
    <w:rsid w:val="001252F4"/>
    <w:rsid w:val="00127528"/>
    <w:rsid w:val="00127C60"/>
    <w:rsid w:val="00130074"/>
    <w:rsid w:val="00130835"/>
    <w:rsid w:val="00130CBC"/>
    <w:rsid w:val="001340D3"/>
    <w:rsid w:val="00134A10"/>
    <w:rsid w:val="001364B6"/>
    <w:rsid w:val="00136BAF"/>
    <w:rsid w:val="00137458"/>
    <w:rsid w:val="00141287"/>
    <w:rsid w:val="0014207E"/>
    <w:rsid w:val="00144650"/>
    <w:rsid w:val="00153B3A"/>
    <w:rsid w:val="00161355"/>
    <w:rsid w:val="001618D9"/>
    <w:rsid w:val="0016502D"/>
    <w:rsid w:val="001658A4"/>
    <w:rsid w:val="00171C33"/>
    <w:rsid w:val="0017263D"/>
    <w:rsid w:val="001733F7"/>
    <w:rsid w:val="00180E3D"/>
    <w:rsid w:val="0018636B"/>
    <w:rsid w:val="0018718E"/>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5B2"/>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076"/>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02D7"/>
    <w:rsid w:val="003217F3"/>
    <w:rsid w:val="003222B8"/>
    <w:rsid w:val="0032618B"/>
    <w:rsid w:val="003276E7"/>
    <w:rsid w:val="003308F4"/>
    <w:rsid w:val="00330C7A"/>
    <w:rsid w:val="00340DA2"/>
    <w:rsid w:val="00344ABD"/>
    <w:rsid w:val="00345C22"/>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433"/>
    <w:rsid w:val="003A39DA"/>
    <w:rsid w:val="003A7CBD"/>
    <w:rsid w:val="003B1896"/>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12469"/>
    <w:rsid w:val="00415211"/>
    <w:rsid w:val="004216E1"/>
    <w:rsid w:val="00421B41"/>
    <w:rsid w:val="004235DE"/>
    <w:rsid w:val="00423FE8"/>
    <w:rsid w:val="004249E7"/>
    <w:rsid w:val="0042700E"/>
    <w:rsid w:val="00430407"/>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4D3"/>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8DA"/>
    <w:rsid w:val="00550CF4"/>
    <w:rsid w:val="0055272B"/>
    <w:rsid w:val="00552C0D"/>
    <w:rsid w:val="0055642A"/>
    <w:rsid w:val="00561227"/>
    <w:rsid w:val="005624D8"/>
    <w:rsid w:val="005634B1"/>
    <w:rsid w:val="00565289"/>
    <w:rsid w:val="00570E66"/>
    <w:rsid w:val="005733CF"/>
    <w:rsid w:val="00574A64"/>
    <w:rsid w:val="00577590"/>
    <w:rsid w:val="00581C1A"/>
    <w:rsid w:val="00581CA9"/>
    <w:rsid w:val="00584B2F"/>
    <w:rsid w:val="00585A24"/>
    <w:rsid w:val="00585ADC"/>
    <w:rsid w:val="00587D6D"/>
    <w:rsid w:val="005901B1"/>
    <w:rsid w:val="005966B6"/>
    <w:rsid w:val="005A1175"/>
    <w:rsid w:val="005A3C80"/>
    <w:rsid w:val="005A4C87"/>
    <w:rsid w:val="005B2D9F"/>
    <w:rsid w:val="005B5496"/>
    <w:rsid w:val="005C222C"/>
    <w:rsid w:val="005D289A"/>
    <w:rsid w:val="005D40E2"/>
    <w:rsid w:val="005E148E"/>
    <w:rsid w:val="005E18B5"/>
    <w:rsid w:val="005E20E9"/>
    <w:rsid w:val="005F1E30"/>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7788D"/>
    <w:rsid w:val="00680FDB"/>
    <w:rsid w:val="0068261B"/>
    <w:rsid w:val="006838CA"/>
    <w:rsid w:val="00683AFE"/>
    <w:rsid w:val="0068584A"/>
    <w:rsid w:val="00694A2B"/>
    <w:rsid w:val="006A01E8"/>
    <w:rsid w:val="006A2CBE"/>
    <w:rsid w:val="006A65B4"/>
    <w:rsid w:val="006A7C6A"/>
    <w:rsid w:val="006B09AB"/>
    <w:rsid w:val="006B2DA0"/>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3645"/>
    <w:rsid w:val="007140E3"/>
    <w:rsid w:val="00716AD0"/>
    <w:rsid w:val="00717435"/>
    <w:rsid w:val="00717F02"/>
    <w:rsid w:val="0072063B"/>
    <w:rsid w:val="00722416"/>
    <w:rsid w:val="00722D7E"/>
    <w:rsid w:val="00722E4F"/>
    <w:rsid w:val="00724C48"/>
    <w:rsid w:val="007251CB"/>
    <w:rsid w:val="00726578"/>
    <w:rsid w:val="007268FB"/>
    <w:rsid w:val="00733EC3"/>
    <w:rsid w:val="00734AA2"/>
    <w:rsid w:val="00740F84"/>
    <w:rsid w:val="00742DC5"/>
    <w:rsid w:val="00746EB5"/>
    <w:rsid w:val="0074751A"/>
    <w:rsid w:val="007508CD"/>
    <w:rsid w:val="007625C4"/>
    <w:rsid w:val="00764879"/>
    <w:rsid w:val="00764BF1"/>
    <w:rsid w:val="00766F82"/>
    <w:rsid w:val="007676FC"/>
    <w:rsid w:val="00767B38"/>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6CC5"/>
    <w:rsid w:val="007D743C"/>
    <w:rsid w:val="007E1CBC"/>
    <w:rsid w:val="007E236C"/>
    <w:rsid w:val="007E578C"/>
    <w:rsid w:val="007E6E4B"/>
    <w:rsid w:val="007E71BD"/>
    <w:rsid w:val="007F010C"/>
    <w:rsid w:val="007F163F"/>
    <w:rsid w:val="007F1764"/>
    <w:rsid w:val="007F2778"/>
    <w:rsid w:val="007F2FA9"/>
    <w:rsid w:val="007F3707"/>
    <w:rsid w:val="007F56B1"/>
    <w:rsid w:val="007F64D5"/>
    <w:rsid w:val="00800B3D"/>
    <w:rsid w:val="00803750"/>
    <w:rsid w:val="0080680C"/>
    <w:rsid w:val="00810483"/>
    <w:rsid w:val="00812702"/>
    <w:rsid w:val="0081350A"/>
    <w:rsid w:val="00814F42"/>
    <w:rsid w:val="008151D8"/>
    <w:rsid w:val="00816510"/>
    <w:rsid w:val="00816636"/>
    <w:rsid w:val="00821B7E"/>
    <w:rsid w:val="0082633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3670"/>
    <w:rsid w:val="008A6D0D"/>
    <w:rsid w:val="008B0454"/>
    <w:rsid w:val="008B0C69"/>
    <w:rsid w:val="008B2EEA"/>
    <w:rsid w:val="008B645D"/>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4135B"/>
    <w:rsid w:val="00942563"/>
    <w:rsid w:val="009431CF"/>
    <w:rsid w:val="00945522"/>
    <w:rsid w:val="00950D7F"/>
    <w:rsid w:val="0095237A"/>
    <w:rsid w:val="009527B3"/>
    <w:rsid w:val="009534AE"/>
    <w:rsid w:val="00954699"/>
    <w:rsid w:val="009559B6"/>
    <w:rsid w:val="009574C5"/>
    <w:rsid w:val="00962C3B"/>
    <w:rsid w:val="0096355E"/>
    <w:rsid w:val="00963A80"/>
    <w:rsid w:val="00964370"/>
    <w:rsid w:val="009653A3"/>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29B9"/>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5185"/>
    <w:rsid w:val="00A0615B"/>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231"/>
    <w:rsid w:val="00A5055C"/>
    <w:rsid w:val="00A50D29"/>
    <w:rsid w:val="00A52C35"/>
    <w:rsid w:val="00A531CF"/>
    <w:rsid w:val="00A569A5"/>
    <w:rsid w:val="00A572FC"/>
    <w:rsid w:val="00A61C98"/>
    <w:rsid w:val="00A64C15"/>
    <w:rsid w:val="00A75E3C"/>
    <w:rsid w:val="00A8139F"/>
    <w:rsid w:val="00A81D3E"/>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C92"/>
    <w:rsid w:val="00B213F2"/>
    <w:rsid w:val="00B249FC"/>
    <w:rsid w:val="00B253A3"/>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876F9"/>
    <w:rsid w:val="00B92D42"/>
    <w:rsid w:val="00B93190"/>
    <w:rsid w:val="00B93DD6"/>
    <w:rsid w:val="00BA2A23"/>
    <w:rsid w:val="00BA3402"/>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BF7F93"/>
    <w:rsid w:val="00C025D7"/>
    <w:rsid w:val="00C0355B"/>
    <w:rsid w:val="00C0663E"/>
    <w:rsid w:val="00C073A9"/>
    <w:rsid w:val="00C07EF2"/>
    <w:rsid w:val="00C12C25"/>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5765A"/>
    <w:rsid w:val="00C66072"/>
    <w:rsid w:val="00C668C9"/>
    <w:rsid w:val="00C6750E"/>
    <w:rsid w:val="00C716C7"/>
    <w:rsid w:val="00C71751"/>
    <w:rsid w:val="00C81FFD"/>
    <w:rsid w:val="00C8265F"/>
    <w:rsid w:val="00C90400"/>
    <w:rsid w:val="00C91397"/>
    <w:rsid w:val="00C92BD2"/>
    <w:rsid w:val="00C93BEE"/>
    <w:rsid w:val="00CA0EBE"/>
    <w:rsid w:val="00CA35BB"/>
    <w:rsid w:val="00CA45AC"/>
    <w:rsid w:val="00CA775C"/>
    <w:rsid w:val="00CC036F"/>
    <w:rsid w:val="00CC0F7B"/>
    <w:rsid w:val="00CC4FB3"/>
    <w:rsid w:val="00CD29C4"/>
    <w:rsid w:val="00CD4B71"/>
    <w:rsid w:val="00CD4FF0"/>
    <w:rsid w:val="00CD5008"/>
    <w:rsid w:val="00CE0CEC"/>
    <w:rsid w:val="00CE2ABB"/>
    <w:rsid w:val="00CE4878"/>
    <w:rsid w:val="00CE541B"/>
    <w:rsid w:val="00CE6188"/>
    <w:rsid w:val="00CF06F4"/>
    <w:rsid w:val="00CF4536"/>
    <w:rsid w:val="00CF5C68"/>
    <w:rsid w:val="00CF753A"/>
    <w:rsid w:val="00D0302C"/>
    <w:rsid w:val="00D148D9"/>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7CD6"/>
    <w:rsid w:val="00D865A1"/>
    <w:rsid w:val="00D903F9"/>
    <w:rsid w:val="00D91176"/>
    <w:rsid w:val="00D920B8"/>
    <w:rsid w:val="00D950F5"/>
    <w:rsid w:val="00DA1D05"/>
    <w:rsid w:val="00DA3C2B"/>
    <w:rsid w:val="00DA5374"/>
    <w:rsid w:val="00DA561A"/>
    <w:rsid w:val="00DA602E"/>
    <w:rsid w:val="00DB27B0"/>
    <w:rsid w:val="00DB34E1"/>
    <w:rsid w:val="00DB6164"/>
    <w:rsid w:val="00DB787D"/>
    <w:rsid w:val="00DC0049"/>
    <w:rsid w:val="00DC1884"/>
    <w:rsid w:val="00DC3C4E"/>
    <w:rsid w:val="00DC4840"/>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7904"/>
    <w:rsid w:val="00E1090D"/>
    <w:rsid w:val="00E137FE"/>
    <w:rsid w:val="00E15634"/>
    <w:rsid w:val="00E166F0"/>
    <w:rsid w:val="00E17CB1"/>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01E8"/>
    <w:rsid w:val="00EF13F5"/>
    <w:rsid w:val="00EF3482"/>
    <w:rsid w:val="00F03CFB"/>
    <w:rsid w:val="00F079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55C3"/>
    <w:rsid w:val="00F61263"/>
    <w:rsid w:val="00F6505F"/>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2808"/>
    <w:rsid w:val="00FC3A74"/>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DB92-9BFC-404B-969A-B4526A3E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26678</Words>
  <Characters>152065</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Людмила</cp:lastModifiedBy>
  <cp:revision>41</cp:revision>
  <cp:lastPrinted>2016-02-12T11:33:00Z</cp:lastPrinted>
  <dcterms:created xsi:type="dcterms:W3CDTF">2016-01-15T08:38:00Z</dcterms:created>
  <dcterms:modified xsi:type="dcterms:W3CDTF">2017-09-14T14:07:00Z</dcterms:modified>
</cp:coreProperties>
</file>